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27A6" w14:textId="33E097E7" w:rsidR="00657831" w:rsidRDefault="00901A5F" w:rsidP="00383FB5">
      <w:pPr>
        <w:jc w:val="center"/>
      </w:pPr>
      <w:r>
        <w:rPr>
          <w:noProof/>
          <w:lang w:eastAsia="tr-TR"/>
        </w:rPr>
        <w:drawing>
          <wp:anchor distT="0" distB="0" distL="114300" distR="114300" simplePos="0" relativeHeight="251760640" behindDoc="1" locked="0" layoutInCell="1" allowOverlap="1" wp14:anchorId="6BD20521" wp14:editId="39F23903">
            <wp:simplePos x="0" y="0"/>
            <wp:positionH relativeFrom="column">
              <wp:posOffset>-915035</wp:posOffset>
            </wp:positionH>
            <wp:positionV relativeFrom="paragraph">
              <wp:posOffset>-915035</wp:posOffset>
            </wp:positionV>
            <wp:extent cx="7604464" cy="10835640"/>
            <wp:effectExtent l="0" t="0" r="0" b="381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464" cy="1083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B4F50" w14:textId="77777777" w:rsidR="00383FB5" w:rsidRDefault="00383FB5" w:rsidP="00383FB5">
      <w:pPr>
        <w:jc w:val="center"/>
      </w:pPr>
    </w:p>
    <w:p w14:paraId="1F2EA720" w14:textId="77777777" w:rsidR="00383FB5" w:rsidRDefault="00383FB5" w:rsidP="00383FB5">
      <w:pPr>
        <w:jc w:val="center"/>
      </w:pPr>
    </w:p>
    <w:p w14:paraId="5BCE423A" w14:textId="77777777" w:rsidR="00383FB5" w:rsidRDefault="00383FB5" w:rsidP="00383FB5">
      <w:pPr>
        <w:jc w:val="center"/>
      </w:pPr>
    </w:p>
    <w:p w14:paraId="12CF8F7A" w14:textId="77777777" w:rsidR="00383FB5" w:rsidRDefault="00383FB5" w:rsidP="00383FB5">
      <w:pPr>
        <w:jc w:val="center"/>
      </w:pPr>
    </w:p>
    <w:p w14:paraId="3FBFFE15" w14:textId="77777777" w:rsidR="00383FB5" w:rsidRDefault="00383FB5" w:rsidP="00383FB5">
      <w:pPr>
        <w:jc w:val="center"/>
      </w:pPr>
    </w:p>
    <w:p w14:paraId="43833F66" w14:textId="77777777" w:rsidR="00383FB5" w:rsidRDefault="00383FB5" w:rsidP="00383FB5">
      <w:pPr>
        <w:jc w:val="center"/>
      </w:pPr>
    </w:p>
    <w:p w14:paraId="1D2408BE" w14:textId="77777777" w:rsidR="00383FB5" w:rsidRDefault="00383FB5" w:rsidP="00383FB5">
      <w:pPr>
        <w:jc w:val="center"/>
      </w:pPr>
    </w:p>
    <w:p w14:paraId="0A702EF4" w14:textId="77777777" w:rsidR="00383FB5" w:rsidRDefault="00383FB5" w:rsidP="00383FB5">
      <w:pPr>
        <w:jc w:val="center"/>
      </w:pPr>
    </w:p>
    <w:p w14:paraId="0CC5F686" w14:textId="77777777" w:rsidR="00383FB5" w:rsidRDefault="00383FB5" w:rsidP="00383FB5">
      <w:pPr>
        <w:jc w:val="center"/>
      </w:pPr>
    </w:p>
    <w:p w14:paraId="218F28C8" w14:textId="77777777" w:rsidR="00383FB5" w:rsidRDefault="00383FB5" w:rsidP="00383FB5">
      <w:pPr>
        <w:jc w:val="center"/>
      </w:pPr>
    </w:p>
    <w:p w14:paraId="0C1C39AE" w14:textId="77777777" w:rsidR="00383FB5" w:rsidRDefault="00383FB5" w:rsidP="00383FB5">
      <w:pPr>
        <w:jc w:val="center"/>
      </w:pPr>
    </w:p>
    <w:p w14:paraId="31DD8474" w14:textId="77777777" w:rsidR="00383FB5" w:rsidRDefault="00383FB5" w:rsidP="00383FB5">
      <w:pPr>
        <w:jc w:val="center"/>
      </w:pPr>
    </w:p>
    <w:p w14:paraId="1A2F317B" w14:textId="77777777" w:rsidR="00383FB5" w:rsidRDefault="00383FB5" w:rsidP="00383FB5">
      <w:pPr>
        <w:jc w:val="center"/>
      </w:pPr>
    </w:p>
    <w:p w14:paraId="1F89FF45" w14:textId="77777777" w:rsidR="00383FB5" w:rsidRDefault="00383FB5" w:rsidP="00383FB5">
      <w:pPr>
        <w:jc w:val="center"/>
      </w:pPr>
    </w:p>
    <w:p w14:paraId="0C12CDC4" w14:textId="77777777" w:rsidR="00383FB5" w:rsidRDefault="00383FB5" w:rsidP="00383FB5">
      <w:pPr>
        <w:jc w:val="center"/>
      </w:pPr>
    </w:p>
    <w:p w14:paraId="486C878F" w14:textId="77777777" w:rsidR="00383FB5" w:rsidRDefault="00383FB5" w:rsidP="00383FB5">
      <w:pPr>
        <w:jc w:val="center"/>
      </w:pPr>
    </w:p>
    <w:p w14:paraId="06994B00" w14:textId="77777777" w:rsidR="00383FB5" w:rsidRPr="00383FB5" w:rsidRDefault="00383FB5" w:rsidP="00383FB5">
      <w:pPr>
        <w:jc w:val="center"/>
      </w:pPr>
    </w:p>
    <w:p w14:paraId="6C3ED639" w14:textId="77777777" w:rsidR="00E50D75" w:rsidRDefault="00E50D75" w:rsidP="00E50D75">
      <w:pPr>
        <w:ind w:left="920" w:right="1221"/>
        <w:jc w:val="center"/>
        <w:rPr>
          <w:rFonts w:ascii="Calibri" w:hAnsi="Calibri"/>
          <w:b/>
          <w:sz w:val="44"/>
        </w:rPr>
      </w:pPr>
      <w:r>
        <w:rPr>
          <w:rFonts w:ascii="Calibri" w:hAnsi="Calibri"/>
          <w:b/>
          <w:sz w:val="44"/>
        </w:rPr>
        <w:t>İSTANBUL</w:t>
      </w:r>
      <w:r>
        <w:rPr>
          <w:rFonts w:ascii="Calibri" w:hAnsi="Calibri"/>
          <w:b/>
          <w:spacing w:val="-1"/>
          <w:sz w:val="44"/>
        </w:rPr>
        <w:t xml:space="preserve"> </w:t>
      </w:r>
      <w:r>
        <w:rPr>
          <w:rFonts w:ascii="Calibri" w:hAnsi="Calibri"/>
          <w:b/>
          <w:sz w:val="44"/>
        </w:rPr>
        <w:t>GEDİK</w:t>
      </w:r>
      <w:r>
        <w:rPr>
          <w:rFonts w:ascii="Calibri" w:hAnsi="Calibri"/>
          <w:b/>
          <w:spacing w:val="-1"/>
          <w:sz w:val="44"/>
        </w:rPr>
        <w:t xml:space="preserve"> </w:t>
      </w:r>
      <w:r>
        <w:rPr>
          <w:rFonts w:ascii="Calibri" w:hAnsi="Calibri"/>
          <w:b/>
          <w:spacing w:val="-2"/>
          <w:sz w:val="44"/>
        </w:rPr>
        <w:t>UNIVERSITY</w:t>
      </w:r>
    </w:p>
    <w:p w14:paraId="16A2C315" w14:textId="77777777" w:rsidR="00C91FF4" w:rsidRPr="00FC180D" w:rsidRDefault="00C91FF4" w:rsidP="00C91FF4">
      <w:pPr>
        <w:ind w:right="1"/>
        <w:jc w:val="center"/>
        <w:rPr>
          <w:rFonts w:asciiTheme="minorHAnsi" w:hAnsiTheme="minorHAnsi"/>
          <w:b/>
          <w:sz w:val="72"/>
          <w:szCs w:val="72"/>
        </w:rPr>
      </w:pPr>
    </w:p>
    <w:p w14:paraId="7E9EE9E9" w14:textId="2D93D8B7" w:rsidR="00E50D75" w:rsidRPr="00E50D75" w:rsidRDefault="00E50D75" w:rsidP="00E50D75">
      <w:pPr>
        <w:ind w:right="1"/>
        <w:jc w:val="center"/>
        <w:rPr>
          <w:rFonts w:asciiTheme="minorHAnsi" w:hAnsiTheme="minorHAnsi"/>
          <w:b/>
          <w:sz w:val="72"/>
          <w:szCs w:val="72"/>
        </w:rPr>
      </w:pPr>
      <w:r w:rsidRPr="00E50D75">
        <w:rPr>
          <w:rFonts w:asciiTheme="minorHAnsi" w:hAnsiTheme="minorHAnsi"/>
          <w:b/>
          <w:sz w:val="72"/>
          <w:szCs w:val="72"/>
        </w:rPr>
        <w:t>FIELD STUDY COURSE IN HEALTH ORGANIZATIONS</w:t>
      </w:r>
    </w:p>
    <w:p w14:paraId="3ADE3E89" w14:textId="4B0BE6A4" w:rsidR="00657831" w:rsidRPr="00FC180D" w:rsidRDefault="005C7664" w:rsidP="00E50D75">
      <w:pPr>
        <w:ind w:right="1"/>
        <w:jc w:val="center"/>
        <w:rPr>
          <w:rFonts w:asciiTheme="minorHAnsi" w:hAnsiTheme="minorHAnsi"/>
          <w:b/>
          <w:sz w:val="72"/>
          <w:szCs w:val="72"/>
        </w:rPr>
      </w:pPr>
      <w:r>
        <w:rPr>
          <w:rFonts w:asciiTheme="minorHAnsi" w:hAnsiTheme="minorHAnsi"/>
          <w:b/>
          <w:sz w:val="72"/>
          <w:szCs w:val="72"/>
        </w:rPr>
        <w:t xml:space="preserve">PRACTICE </w:t>
      </w:r>
      <w:r w:rsidR="00E50D75" w:rsidRPr="00E50D75">
        <w:rPr>
          <w:rFonts w:asciiTheme="minorHAnsi" w:hAnsiTheme="minorHAnsi"/>
          <w:b/>
          <w:sz w:val="72"/>
          <w:szCs w:val="72"/>
        </w:rPr>
        <w:t>FILE</w:t>
      </w:r>
    </w:p>
    <w:p w14:paraId="7B11E775" w14:textId="77777777" w:rsidR="00657831" w:rsidRPr="00FC180D" w:rsidRDefault="00657831" w:rsidP="00642799">
      <w:pPr>
        <w:tabs>
          <w:tab w:val="left" w:pos="5529"/>
        </w:tabs>
        <w:ind w:left="4962" w:right="-710" w:hanging="4395"/>
        <w:rPr>
          <w:rFonts w:asciiTheme="minorHAnsi" w:hAnsiTheme="minorHAnsi"/>
        </w:rPr>
      </w:pPr>
    </w:p>
    <w:p w14:paraId="78E95D99" w14:textId="77777777" w:rsidR="00C91FF4" w:rsidRPr="00FC180D" w:rsidRDefault="00C91FF4" w:rsidP="00642799">
      <w:pPr>
        <w:tabs>
          <w:tab w:val="left" w:pos="5529"/>
        </w:tabs>
        <w:ind w:left="4962" w:right="-710" w:hanging="4395"/>
        <w:rPr>
          <w:rFonts w:asciiTheme="minorHAnsi" w:hAnsiTheme="minorHAnsi"/>
        </w:rPr>
      </w:pPr>
    </w:p>
    <w:p w14:paraId="2BB8BE94" w14:textId="77777777" w:rsidR="00C91FF4" w:rsidRPr="00FC180D" w:rsidRDefault="00C91FF4" w:rsidP="00C91FF4">
      <w:pPr>
        <w:ind w:right="1"/>
        <w:jc w:val="center"/>
        <w:rPr>
          <w:rFonts w:asciiTheme="minorHAnsi" w:hAnsiTheme="minorHAnsi"/>
          <w:b/>
          <w:sz w:val="40"/>
          <w:szCs w:val="40"/>
        </w:rPr>
      </w:pPr>
    </w:p>
    <w:p w14:paraId="69740150" w14:textId="77777777" w:rsidR="00C91FF4" w:rsidRPr="00FC180D" w:rsidRDefault="00C91FF4" w:rsidP="00C91FF4">
      <w:pPr>
        <w:ind w:right="1"/>
        <w:jc w:val="center"/>
        <w:rPr>
          <w:rFonts w:asciiTheme="minorHAnsi" w:hAnsiTheme="minorHAnsi"/>
          <w:b/>
          <w:sz w:val="40"/>
          <w:szCs w:val="40"/>
        </w:rPr>
      </w:pPr>
    </w:p>
    <w:p w14:paraId="49DA3AFE" w14:textId="0D11CC01" w:rsidR="00E50D75" w:rsidRDefault="00E50D75" w:rsidP="00E50D75">
      <w:pPr>
        <w:ind w:left="2510" w:right="2552"/>
        <w:jc w:val="center"/>
        <w:rPr>
          <w:rFonts w:ascii="Calibri"/>
          <w:b/>
          <w:sz w:val="44"/>
        </w:rPr>
      </w:pPr>
      <w:r>
        <w:rPr>
          <w:rFonts w:ascii="Calibri"/>
          <w:b/>
          <w:sz w:val="44"/>
        </w:rPr>
        <w:t>FACULTY</w:t>
      </w:r>
      <w:r>
        <w:rPr>
          <w:rFonts w:ascii="Calibri"/>
          <w:b/>
          <w:spacing w:val="-10"/>
          <w:sz w:val="44"/>
        </w:rPr>
        <w:t xml:space="preserve"> </w:t>
      </w:r>
      <w:r>
        <w:rPr>
          <w:rFonts w:ascii="Calibri"/>
          <w:b/>
          <w:sz w:val="44"/>
        </w:rPr>
        <w:t>OF</w:t>
      </w:r>
      <w:r>
        <w:rPr>
          <w:rFonts w:ascii="Calibri"/>
          <w:b/>
          <w:spacing w:val="-8"/>
          <w:sz w:val="44"/>
        </w:rPr>
        <w:t xml:space="preserve"> </w:t>
      </w:r>
      <w:r>
        <w:rPr>
          <w:rFonts w:ascii="Calibri"/>
          <w:b/>
          <w:sz w:val="44"/>
        </w:rPr>
        <w:t>HEALTH</w:t>
      </w:r>
      <w:r w:rsidR="001371E3">
        <w:rPr>
          <w:rFonts w:ascii="Calibri"/>
          <w:b/>
          <w:spacing w:val="-4"/>
          <w:sz w:val="44"/>
        </w:rPr>
        <w:t xml:space="preserve"> </w:t>
      </w:r>
      <w:r>
        <w:rPr>
          <w:rFonts w:ascii="Calibri"/>
          <w:b/>
          <w:sz w:val="44"/>
        </w:rPr>
        <w:t>SCIENCES</w:t>
      </w:r>
    </w:p>
    <w:p w14:paraId="54160F71" w14:textId="1D9AD87C" w:rsidR="00E50D75" w:rsidRDefault="00E50D75" w:rsidP="00E50D75">
      <w:pPr>
        <w:spacing w:before="2"/>
        <w:ind w:left="1718" w:right="1560"/>
        <w:jc w:val="center"/>
        <w:rPr>
          <w:rFonts w:ascii="Calibri"/>
          <w:sz w:val="52"/>
        </w:rPr>
      </w:pPr>
      <w:r>
        <w:rPr>
          <w:rFonts w:ascii="Calibri"/>
          <w:sz w:val="52"/>
        </w:rPr>
        <w:t>CHILD</w:t>
      </w:r>
      <w:r>
        <w:rPr>
          <w:rFonts w:ascii="Calibri"/>
          <w:spacing w:val="-8"/>
          <w:sz w:val="52"/>
        </w:rPr>
        <w:t xml:space="preserve"> </w:t>
      </w:r>
      <w:r>
        <w:rPr>
          <w:rFonts w:ascii="Calibri"/>
          <w:sz w:val="52"/>
        </w:rPr>
        <w:t>DEVELOPMENT</w:t>
      </w:r>
      <w:r>
        <w:rPr>
          <w:rFonts w:ascii="Calibri"/>
          <w:spacing w:val="-5"/>
          <w:sz w:val="52"/>
        </w:rPr>
        <w:t xml:space="preserve"> </w:t>
      </w:r>
      <w:r>
        <w:rPr>
          <w:rFonts w:ascii="Calibri"/>
          <w:sz w:val="52"/>
        </w:rPr>
        <w:t>DEPARTMENT</w:t>
      </w:r>
    </w:p>
    <w:p w14:paraId="3362CEBA" w14:textId="77777777" w:rsidR="00C91FF4" w:rsidRPr="00FC180D" w:rsidRDefault="00C91FF4" w:rsidP="00E50D75">
      <w:pPr>
        <w:ind w:right="1"/>
        <w:rPr>
          <w:rFonts w:asciiTheme="minorHAnsi" w:hAnsiTheme="minorHAnsi"/>
          <w:sz w:val="40"/>
          <w:szCs w:val="40"/>
        </w:rPr>
      </w:pPr>
    </w:p>
    <w:p w14:paraId="70A184EB" w14:textId="77777777" w:rsidR="00C91FF4" w:rsidRPr="00FC180D" w:rsidRDefault="00C91FF4" w:rsidP="00C91FF4">
      <w:pPr>
        <w:ind w:right="1"/>
        <w:jc w:val="center"/>
        <w:rPr>
          <w:rFonts w:asciiTheme="minorHAnsi" w:hAnsiTheme="minorHAnsi"/>
          <w:sz w:val="40"/>
          <w:szCs w:val="40"/>
        </w:rPr>
      </w:pPr>
    </w:p>
    <w:p w14:paraId="7F7512EB" w14:textId="74CC93C7" w:rsidR="00C91FF4" w:rsidRPr="00FC180D" w:rsidRDefault="00ED439A" w:rsidP="4DB83010">
      <w:pPr>
        <w:ind w:right="1"/>
        <w:jc w:val="center"/>
        <w:rPr>
          <w:rFonts w:asciiTheme="minorHAnsi" w:hAnsiTheme="minorHAnsi"/>
          <w:i/>
          <w:iCs/>
          <w:sz w:val="32"/>
          <w:szCs w:val="32"/>
        </w:rPr>
      </w:pPr>
      <w:r w:rsidRPr="4DB83010">
        <w:rPr>
          <w:rFonts w:asciiTheme="minorHAnsi" w:hAnsiTheme="minorHAnsi"/>
          <w:i/>
          <w:iCs/>
          <w:sz w:val="32"/>
          <w:szCs w:val="32"/>
        </w:rPr>
        <w:t>202</w:t>
      </w:r>
      <w:r w:rsidR="0A63F840" w:rsidRPr="4DB83010">
        <w:rPr>
          <w:rFonts w:asciiTheme="minorHAnsi" w:hAnsiTheme="minorHAnsi"/>
          <w:i/>
          <w:iCs/>
          <w:sz w:val="32"/>
          <w:szCs w:val="32"/>
        </w:rPr>
        <w:t>3</w:t>
      </w:r>
      <w:r w:rsidRPr="4DB83010">
        <w:rPr>
          <w:rFonts w:asciiTheme="minorHAnsi" w:hAnsiTheme="minorHAnsi"/>
          <w:i/>
          <w:iCs/>
          <w:sz w:val="32"/>
          <w:szCs w:val="32"/>
        </w:rPr>
        <w:t xml:space="preserve"> – 202</w:t>
      </w:r>
      <w:r w:rsidR="02431F9D" w:rsidRPr="4DB83010">
        <w:rPr>
          <w:rFonts w:asciiTheme="minorHAnsi" w:hAnsiTheme="minorHAnsi"/>
          <w:i/>
          <w:iCs/>
          <w:sz w:val="32"/>
          <w:szCs w:val="32"/>
        </w:rPr>
        <w:t>4</w:t>
      </w:r>
      <w:r w:rsidR="00C91FF4" w:rsidRPr="4DB83010">
        <w:rPr>
          <w:rFonts w:asciiTheme="minorHAnsi" w:hAnsiTheme="minorHAnsi"/>
          <w:i/>
          <w:iCs/>
          <w:sz w:val="32"/>
          <w:szCs w:val="32"/>
        </w:rPr>
        <w:t xml:space="preserve"> </w:t>
      </w:r>
      <w:r w:rsidR="00E50D75">
        <w:rPr>
          <w:rFonts w:asciiTheme="minorHAnsi" w:hAnsiTheme="minorHAnsi"/>
          <w:i/>
          <w:iCs/>
          <w:sz w:val="32"/>
          <w:szCs w:val="32"/>
        </w:rPr>
        <w:t>ACEDEMIC YEAR</w:t>
      </w:r>
    </w:p>
    <w:p w14:paraId="4963C2C6" w14:textId="77777777" w:rsidR="00C91FF4" w:rsidRPr="00FC180D" w:rsidRDefault="00C91FF4" w:rsidP="00642799">
      <w:pPr>
        <w:tabs>
          <w:tab w:val="left" w:pos="5529"/>
        </w:tabs>
        <w:ind w:left="4962" w:right="-710" w:hanging="4395"/>
        <w:rPr>
          <w:rFonts w:asciiTheme="minorHAnsi" w:hAnsiTheme="minorHAnsi"/>
        </w:rPr>
      </w:pPr>
    </w:p>
    <w:p w14:paraId="1333F415" w14:textId="77777777" w:rsidR="005C59D8" w:rsidRPr="00FC180D" w:rsidRDefault="005C59D8" w:rsidP="00642799">
      <w:pPr>
        <w:tabs>
          <w:tab w:val="left" w:pos="5529"/>
        </w:tabs>
        <w:ind w:left="4962" w:right="-710" w:hanging="4395"/>
        <w:rPr>
          <w:rFonts w:asciiTheme="minorHAnsi" w:hAnsiTheme="minorHAnsi"/>
        </w:rPr>
      </w:pPr>
    </w:p>
    <w:p w14:paraId="4B278E6A" w14:textId="492D1677" w:rsidR="005C59D8" w:rsidRPr="00FC180D" w:rsidRDefault="005C59D8" w:rsidP="00642799">
      <w:pPr>
        <w:tabs>
          <w:tab w:val="left" w:pos="5529"/>
        </w:tabs>
        <w:ind w:left="4962" w:right="-710" w:hanging="4395"/>
        <w:rPr>
          <w:rFonts w:asciiTheme="minorHAnsi" w:hAnsiTheme="minorHAnsi"/>
        </w:rPr>
      </w:pPr>
    </w:p>
    <w:p w14:paraId="478F489B" w14:textId="77777777" w:rsidR="00657831" w:rsidRPr="00FC180D" w:rsidRDefault="00657831" w:rsidP="00642799">
      <w:pPr>
        <w:tabs>
          <w:tab w:val="left" w:pos="5529"/>
        </w:tabs>
        <w:ind w:left="4962" w:right="-710" w:hanging="4395"/>
        <w:rPr>
          <w:rFonts w:asciiTheme="minorHAnsi" w:hAnsiTheme="minorHAnsi"/>
        </w:rPr>
      </w:pPr>
    </w:p>
    <w:p w14:paraId="5EE142D1" w14:textId="77777777" w:rsidR="00657831" w:rsidRPr="00FC180D" w:rsidRDefault="00657831" w:rsidP="00642799">
      <w:pPr>
        <w:tabs>
          <w:tab w:val="left" w:pos="5529"/>
        </w:tabs>
        <w:ind w:left="4962" w:right="-710" w:hanging="4395"/>
        <w:rPr>
          <w:rFonts w:asciiTheme="minorHAnsi" w:hAnsiTheme="minorHAnsi"/>
        </w:rPr>
      </w:pPr>
    </w:p>
    <w:p w14:paraId="02CD23F8" w14:textId="77777777" w:rsidR="00642799" w:rsidRPr="00FC180D" w:rsidRDefault="00642799" w:rsidP="00642799">
      <w:pPr>
        <w:tabs>
          <w:tab w:val="left" w:pos="0"/>
          <w:tab w:val="left" w:pos="5529"/>
        </w:tabs>
        <w:ind w:right="-710"/>
        <w:rPr>
          <w:rFonts w:asciiTheme="minorHAnsi" w:hAnsiTheme="minorHAnsi"/>
          <w:b/>
        </w:rPr>
      </w:pPr>
    </w:p>
    <w:p w14:paraId="785A27BD" w14:textId="4818DCBE" w:rsidR="00C91FF4" w:rsidRPr="00D05EC2" w:rsidRDefault="61AA4257" w:rsidP="4DB83010">
      <w:pPr>
        <w:tabs>
          <w:tab w:val="left" w:pos="5529"/>
        </w:tabs>
        <w:ind w:right="-710"/>
        <w:rPr>
          <w:rFonts w:asciiTheme="minorHAnsi" w:hAnsiTheme="minorHAnsi"/>
          <w:b/>
          <w:bCs/>
          <w:sz w:val="44"/>
          <w:szCs w:val="44"/>
        </w:rPr>
      </w:pPr>
      <w:r w:rsidRPr="4DB83010">
        <w:rPr>
          <w:rFonts w:asciiTheme="minorHAnsi" w:hAnsiTheme="minorHAnsi"/>
          <w:b/>
          <w:bCs/>
          <w:sz w:val="44"/>
          <w:szCs w:val="44"/>
        </w:rPr>
        <w:t xml:space="preserve">                </w:t>
      </w:r>
    </w:p>
    <w:p w14:paraId="59C14057" w14:textId="1ED0E9CF" w:rsidR="00C91FF4" w:rsidRPr="00D05EC2" w:rsidRDefault="61AA4257" w:rsidP="4DB83010">
      <w:pPr>
        <w:tabs>
          <w:tab w:val="left" w:pos="5529"/>
        </w:tabs>
        <w:ind w:right="-710"/>
        <w:rPr>
          <w:rFonts w:asciiTheme="minorHAnsi" w:hAnsiTheme="minorHAnsi"/>
          <w:b/>
          <w:bCs/>
          <w:sz w:val="44"/>
          <w:szCs w:val="44"/>
        </w:rPr>
      </w:pPr>
      <w:r w:rsidRPr="4DB83010">
        <w:rPr>
          <w:rFonts w:asciiTheme="minorHAnsi" w:hAnsiTheme="minorHAnsi"/>
          <w:b/>
          <w:bCs/>
          <w:sz w:val="44"/>
          <w:szCs w:val="44"/>
        </w:rPr>
        <w:t xml:space="preserve">                  </w:t>
      </w:r>
      <w:r w:rsidR="007D27CB">
        <w:rPr>
          <w:rFonts w:ascii="Calibri" w:hAnsi="Calibri"/>
          <w:b/>
          <w:sz w:val="44"/>
        </w:rPr>
        <w:t>İSTANBUL</w:t>
      </w:r>
      <w:r w:rsidR="007D27CB">
        <w:rPr>
          <w:rFonts w:ascii="Calibri" w:hAnsi="Calibri"/>
          <w:b/>
          <w:spacing w:val="-1"/>
          <w:sz w:val="44"/>
        </w:rPr>
        <w:t xml:space="preserve"> </w:t>
      </w:r>
      <w:r w:rsidR="007D27CB">
        <w:rPr>
          <w:rFonts w:ascii="Calibri" w:hAnsi="Calibri"/>
          <w:b/>
          <w:sz w:val="44"/>
        </w:rPr>
        <w:t>GEDİK</w:t>
      </w:r>
      <w:r w:rsidR="007D27CB">
        <w:rPr>
          <w:rFonts w:ascii="Calibri" w:hAnsi="Calibri"/>
          <w:b/>
          <w:spacing w:val="-1"/>
          <w:sz w:val="44"/>
        </w:rPr>
        <w:t xml:space="preserve"> </w:t>
      </w:r>
      <w:r w:rsidR="007D27CB">
        <w:rPr>
          <w:rFonts w:ascii="Calibri" w:hAnsi="Calibri"/>
          <w:b/>
          <w:spacing w:val="-2"/>
          <w:sz w:val="44"/>
        </w:rPr>
        <w:t>UNIVERSITY</w:t>
      </w:r>
    </w:p>
    <w:p w14:paraId="65CE325A" w14:textId="77777777" w:rsidR="0093742E" w:rsidRPr="00FC180D" w:rsidRDefault="0093742E" w:rsidP="0093742E">
      <w:pPr>
        <w:ind w:right="1"/>
        <w:jc w:val="center"/>
        <w:rPr>
          <w:rFonts w:asciiTheme="minorHAnsi" w:hAnsiTheme="minorHAnsi"/>
          <w:b/>
          <w:sz w:val="44"/>
          <w:szCs w:val="44"/>
        </w:rPr>
      </w:pPr>
    </w:p>
    <w:p w14:paraId="1E4358B8" w14:textId="16FF1591" w:rsidR="007D27CB" w:rsidRPr="007D27CB" w:rsidRDefault="007D27CB" w:rsidP="007D27CB">
      <w:pPr>
        <w:ind w:right="1"/>
        <w:jc w:val="center"/>
        <w:rPr>
          <w:rFonts w:asciiTheme="minorHAnsi" w:hAnsiTheme="minorHAnsi"/>
          <w:b/>
          <w:bCs/>
          <w:sz w:val="52"/>
          <w:szCs w:val="52"/>
        </w:rPr>
      </w:pPr>
      <w:r w:rsidRPr="007D27CB">
        <w:rPr>
          <w:rFonts w:asciiTheme="minorHAnsi" w:hAnsiTheme="minorHAnsi"/>
          <w:b/>
          <w:bCs/>
          <w:sz w:val="52"/>
          <w:szCs w:val="52"/>
        </w:rPr>
        <w:t>FIELD STUDY COURSE IN HEALTH ORGANIZATIONS</w:t>
      </w:r>
    </w:p>
    <w:p w14:paraId="0D518B71" w14:textId="23CD3C82" w:rsidR="00D05EC2" w:rsidRDefault="005C7664" w:rsidP="007D27CB">
      <w:pPr>
        <w:ind w:right="1"/>
        <w:jc w:val="center"/>
        <w:rPr>
          <w:rFonts w:asciiTheme="minorHAnsi" w:hAnsiTheme="minorHAnsi"/>
          <w:b/>
          <w:sz w:val="52"/>
          <w:szCs w:val="52"/>
        </w:rPr>
      </w:pPr>
      <w:r>
        <w:rPr>
          <w:rFonts w:asciiTheme="minorHAnsi" w:hAnsiTheme="minorHAnsi"/>
          <w:b/>
          <w:bCs/>
          <w:sz w:val="52"/>
          <w:szCs w:val="52"/>
        </w:rPr>
        <w:t>PRACTICE</w:t>
      </w:r>
      <w:r w:rsidR="007D27CB" w:rsidRPr="007D27CB">
        <w:rPr>
          <w:rFonts w:asciiTheme="minorHAnsi" w:hAnsiTheme="minorHAnsi"/>
          <w:b/>
          <w:bCs/>
          <w:sz w:val="52"/>
          <w:szCs w:val="52"/>
        </w:rPr>
        <w:t xml:space="preserve"> FILE</w:t>
      </w:r>
    </w:p>
    <w:p w14:paraId="454451BC" w14:textId="020ED723" w:rsidR="005C62A0" w:rsidRPr="00D05EC2" w:rsidRDefault="005C62A0" w:rsidP="4DB83010">
      <w:pPr>
        <w:ind w:right="1"/>
        <w:jc w:val="center"/>
        <w:rPr>
          <w:rFonts w:asciiTheme="minorHAnsi" w:hAnsiTheme="minorHAnsi"/>
          <w:b/>
          <w:bCs/>
          <w:sz w:val="52"/>
          <w:szCs w:val="52"/>
        </w:rPr>
      </w:pPr>
      <w:r>
        <w:rPr>
          <w:noProof/>
        </w:rPr>
        <mc:AlternateContent>
          <mc:Choice Requires="wps">
            <w:drawing>
              <wp:inline distT="0" distB="0" distL="0" distR="0" wp14:anchorId="59CA761C" wp14:editId="342CE692">
                <wp:extent cx="1440180" cy="1728470"/>
                <wp:effectExtent l="0" t="0" r="26670" b="24130"/>
                <wp:docPr id="235011192"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728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D82F76" w14:textId="77777777" w:rsidR="00901A5F" w:rsidRDefault="00901A5F" w:rsidP="0093742E">
                            <w:pPr>
                              <w:pStyle w:val="GvdeMetni"/>
                              <w:rPr>
                                <w:b/>
                              </w:rPr>
                            </w:pPr>
                          </w:p>
                          <w:p w14:paraId="59A17AE3" w14:textId="77777777" w:rsidR="00901A5F" w:rsidRDefault="00901A5F" w:rsidP="0093742E">
                            <w:pPr>
                              <w:pStyle w:val="GvdeMetni"/>
                              <w:rPr>
                                <w:b/>
                              </w:rPr>
                            </w:pPr>
                          </w:p>
                          <w:p w14:paraId="22F43913" w14:textId="77777777" w:rsidR="00901A5F" w:rsidRDefault="00901A5F" w:rsidP="0093742E">
                            <w:pPr>
                              <w:pStyle w:val="GvdeMetni"/>
                              <w:rPr>
                                <w:b/>
                              </w:rPr>
                            </w:pPr>
                          </w:p>
                          <w:p w14:paraId="0E3E42E1" w14:textId="0BA84D04" w:rsidR="00901A5F" w:rsidRDefault="007D27CB" w:rsidP="006B55BF">
                            <w:pPr>
                              <w:spacing w:line="249" w:lineRule="auto"/>
                              <w:jc w:val="center"/>
                            </w:pPr>
                            <w:r>
                              <w:rPr>
                                <w:color w:val="231F20"/>
                              </w:rPr>
                              <w:t>Student’s Photo</w:t>
                            </w:r>
                          </w:p>
                        </w:txbxContent>
                      </wps:txbx>
                      <wps:bodyPr rot="0" vert="horz" wrap="square" lIns="0" tIns="0" rIns="0" bIns="0" anchor="t" anchorCtr="0" upright="1">
                        <a:noAutofit/>
                      </wps:bodyPr>
                    </wps:wsp>
                  </a:graphicData>
                </a:graphic>
              </wp:inline>
            </w:drawing>
          </mc:Choice>
          <mc:Fallback>
            <w:pict>
              <v:shapetype w14:anchorId="59CA761C" id="_x0000_t202" coordsize="21600,21600" o:spt="202" path="m,l,21600r21600,l21600,xe">
                <v:stroke joinstyle="miter"/>
                <v:path gradientshapeok="t" o:connecttype="rect"/>
              </v:shapetype>
              <v:shape id="Metin Kutusu 9" o:spid="_x0000_s1026" type="#_x0000_t202" style="width:113.4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" filled="f" strokecolor="#231f20" strokeweight="1pt">
                <v:textbox inset="0,0,0,0">
                  <w:txbxContent>
                    <w:p w14:paraId="2DD82F76" w14:textId="77777777" w:rsidR="00901A5F" w:rsidRDefault="00901A5F" w:rsidP="0093742E">
                      <w:pPr>
                        <w:pStyle w:val="GvdeMetni"/>
                        <w:rPr>
                          <w:b/>
                        </w:rPr>
                      </w:pPr>
                    </w:p>
                    <w:p w14:paraId="59A17AE3" w14:textId="77777777" w:rsidR="00901A5F" w:rsidRDefault="00901A5F" w:rsidP="0093742E">
                      <w:pPr>
                        <w:pStyle w:val="GvdeMetni"/>
                        <w:rPr>
                          <w:b/>
                        </w:rPr>
                      </w:pPr>
                    </w:p>
                    <w:p w14:paraId="22F43913" w14:textId="77777777" w:rsidR="00901A5F" w:rsidRDefault="00901A5F" w:rsidP="0093742E">
                      <w:pPr>
                        <w:pStyle w:val="GvdeMetni"/>
                        <w:rPr>
                          <w:b/>
                        </w:rPr>
                      </w:pPr>
                    </w:p>
                    <w:p w14:paraId="0E3E42E1" w14:textId="0BA84D04" w:rsidR="00901A5F" w:rsidRDefault="007D27CB" w:rsidP="006B55BF">
                      <w:pPr>
                        <w:spacing w:line="249" w:lineRule="auto"/>
                        <w:jc w:val="center"/>
                      </w:pPr>
                      <w:r>
                        <w:rPr>
                          <w:color w:val="231F20"/>
                        </w:rPr>
                        <w:t>Student’s Photo</w:t>
                      </w:r>
                    </w:p>
                  </w:txbxContent>
                </v:textbox>
                <w10:anchorlock/>
              </v:shape>
            </w:pict>
          </mc:Fallback>
        </mc:AlternateContent>
      </w:r>
    </w:p>
    <w:p w14:paraId="33E4EA01" w14:textId="77777777" w:rsidR="00383C47" w:rsidRDefault="00383C47" w:rsidP="00C91FF4">
      <w:pPr>
        <w:tabs>
          <w:tab w:val="left" w:pos="0"/>
          <w:tab w:val="left" w:pos="5812"/>
        </w:tabs>
        <w:spacing w:line="360" w:lineRule="auto"/>
        <w:ind w:right="-710"/>
        <w:rPr>
          <w:rFonts w:asciiTheme="minorHAnsi" w:hAnsiTheme="minorHAnsi"/>
          <w:sz w:val="32"/>
          <w:szCs w:val="32"/>
        </w:rPr>
      </w:pPr>
    </w:p>
    <w:p w14:paraId="50348013" w14:textId="07FE48CA" w:rsidR="00657831" w:rsidRPr="00697209" w:rsidRDefault="00815B0C" w:rsidP="00C91FF4">
      <w:pPr>
        <w:tabs>
          <w:tab w:val="left" w:pos="0"/>
          <w:tab w:val="left" w:pos="5812"/>
        </w:tabs>
        <w:spacing w:line="360" w:lineRule="auto"/>
        <w:ind w:right="-710"/>
        <w:rPr>
          <w:sz w:val="32"/>
          <w:szCs w:val="32"/>
        </w:rPr>
      </w:pPr>
      <w:r>
        <w:rPr>
          <w:sz w:val="32"/>
          <w:szCs w:val="32"/>
        </w:rPr>
        <w:t>NAME-SURNAME</w:t>
      </w:r>
      <w:r w:rsidR="005C59D8" w:rsidRPr="00697209">
        <w:rPr>
          <w:sz w:val="32"/>
          <w:szCs w:val="32"/>
        </w:rPr>
        <w:tab/>
      </w:r>
      <w:r w:rsidR="000841FC">
        <w:rPr>
          <w:sz w:val="32"/>
          <w:szCs w:val="32"/>
        </w:rPr>
        <w:t xml:space="preserve">   </w:t>
      </w:r>
      <w:r w:rsidR="00216B52" w:rsidRPr="00697209">
        <w:rPr>
          <w:sz w:val="32"/>
          <w:szCs w:val="32"/>
        </w:rPr>
        <w:t>:</w:t>
      </w:r>
    </w:p>
    <w:p w14:paraId="09223CDC" w14:textId="463C1A12" w:rsidR="00657831" w:rsidRPr="00697209" w:rsidRDefault="00216B52" w:rsidP="00C91FF4">
      <w:pPr>
        <w:tabs>
          <w:tab w:val="left" w:pos="0"/>
          <w:tab w:val="left" w:pos="5812"/>
        </w:tabs>
        <w:spacing w:line="360" w:lineRule="auto"/>
        <w:ind w:right="-710"/>
        <w:rPr>
          <w:sz w:val="32"/>
          <w:szCs w:val="32"/>
        </w:rPr>
      </w:pPr>
      <w:r w:rsidRPr="00697209">
        <w:rPr>
          <w:sz w:val="32"/>
          <w:szCs w:val="32"/>
        </w:rPr>
        <w:t>NUM</w:t>
      </w:r>
      <w:r w:rsidR="00815B0C">
        <w:rPr>
          <w:sz w:val="32"/>
          <w:szCs w:val="32"/>
        </w:rPr>
        <w:t>BER</w:t>
      </w:r>
      <w:r w:rsidR="005C59D8" w:rsidRPr="00697209">
        <w:rPr>
          <w:sz w:val="32"/>
          <w:szCs w:val="32"/>
        </w:rPr>
        <w:tab/>
      </w:r>
      <w:r w:rsidR="000841FC">
        <w:rPr>
          <w:sz w:val="32"/>
          <w:szCs w:val="32"/>
        </w:rPr>
        <w:t xml:space="preserve">   </w:t>
      </w:r>
      <w:r w:rsidRPr="00697209">
        <w:rPr>
          <w:sz w:val="32"/>
          <w:szCs w:val="32"/>
        </w:rPr>
        <w:t>:</w:t>
      </w:r>
    </w:p>
    <w:p w14:paraId="0185833E" w14:textId="4657D72E" w:rsidR="00216B52" w:rsidRPr="00697209" w:rsidRDefault="00815B0C" w:rsidP="4DB83010">
      <w:pPr>
        <w:tabs>
          <w:tab w:val="left" w:pos="5812"/>
        </w:tabs>
        <w:spacing w:line="360" w:lineRule="auto"/>
        <w:ind w:right="-710"/>
        <w:rPr>
          <w:sz w:val="32"/>
          <w:szCs w:val="32"/>
        </w:rPr>
      </w:pPr>
      <w:r>
        <w:rPr>
          <w:sz w:val="32"/>
          <w:szCs w:val="32"/>
        </w:rPr>
        <w:t>PRACTICE</w:t>
      </w:r>
      <w:r w:rsidRPr="00815B0C">
        <w:rPr>
          <w:sz w:val="32"/>
          <w:szCs w:val="32"/>
        </w:rPr>
        <w:t xml:space="preserve"> START DATE</w:t>
      </w:r>
      <w:r w:rsidR="00216B52">
        <w:tab/>
      </w:r>
      <w:r w:rsidR="000841FC" w:rsidRPr="4DB83010">
        <w:rPr>
          <w:sz w:val="32"/>
          <w:szCs w:val="32"/>
        </w:rPr>
        <w:t xml:space="preserve">   </w:t>
      </w:r>
      <w:r w:rsidR="00216B52" w:rsidRPr="4DB83010">
        <w:rPr>
          <w:sz w:val="32"/>
          <w:szCs w:val="32"/>
        </w:rPr>
        <w:t>:</w:t>
      </w:r>
      <w:r w:rsidR="7A66A27A" w:rsidRPr="4DB83010">
        <w:rPr>
          <w:sz w:val="32"/>
          <w:szCs w:val="32"/>
        </w:rPr>
        <w:t xml:space="preserve"> 12.02.2024</w:t>
      </w:r>
    </w:p>
    <w:p w14:paraId="7A08814A" w14:textId="1F50A110" w:rsidR="00216B52" w:rsidRPr="00697209" w:rsidRDefault="00815B0C" w:rsidP="4DB83010">
      <w:pPr>
        <w:tabs>
          <w:tab w:val="left" w:pos="5812"/>
        </w:tabs>
        <w:spacing w:line="360" w:lineRule="auto"/>
        <w:ind w:right="-710"/>
        <w:rPr>
          <w:sz w:val="32"/>
          <w:szCs w:val="32"/>
        </w:rPr>
      </w:pPr>
      <w:r>
        <w:rPr>
          <w:sz w:val="32"/>
          <w:szCs w:val="32"/>
        </w:rPr>
        <w:t>PRACTICE FINAL DATE</w:t>
      </w:r>
      <w:r w:rsidR="00216B52">
        <w:tab/>
      </w:r>
      <w:r w:rsidR="000841FC" w:rsidRPr="4DB83010">
        <w:rPr>
          <w:sz w:val="32"/>
          <w:szCs w:val="32"/>
        </w:rPr>
        <w:t xml:space="preserve">   </w:t>
      </w:r>
      <w:r w:rsidR="00216B52" w:rsidRPr="4DB83010">
        <w:rPr>
          <w:sz w:val="32"/>
          <w:szCs w:val="32"/>
        </w:rPr>
        <w:t>:</w:t>
      </w:r>
      <w:r w:rsidR="459831B3" w:rsidRPr="4DB83010">
        <w:rPr>
          <w:sz w:val="32"/>
          <w:szCs w:val="32"/>
        </w:rPr>
        <w:t xml:space="preserve"> 21.05.2024</w:t>
      </w:r>
    </w:p>
    <w:p w14:paraId="3354F4B0" w14:textId="5F760791" w:rsidR="00216B52" w:rsidRPr="00697209" w:rsidRDefault="00352893" w:rsidP="00C91FF4">
      <w:pPr>
        <w:tabs>
          <w:tab w:val="left" w:pos="0"/>
          <w:tab w:val="left" w:pos="5812"/>
        </w:tabs>
        <w:spacing w:line="360" w:lineRule="auto"/>
        <w:ind w:right="-710"/>
        <w:rPr>
          <w:sz w:val="32"/>
          <w:szCs w:val="32"/>
        </w:rPr>
      </w:pPr>
      <w:r>
        <w:rPr>
          <w:sz w:val="32"/>
          <w:szCs w:val="32"/>
        </w:rPr>
        <w:t xml:space="preserve">PRACTICE </w:t>
      </w:r>
      <w:r w:rsidRPr="00352893">
        <w:rPr>
          <w:sz w:val="32"/>
          <w:szCs w:val="32"/>
        </w:rPr>
        <w:t xml:space="preserve">FILE SUBMISSION DATE    </w:t>
      </w:r>
      <w:r w:rsidR="00216B52" w:rsidRPr="00697209">
        <w:rPr>
          <w:sz w:val="32"/>
          <w:szCs w:val="32"/>
        </w:rPr>
        <w:t>:</w:t>
      </w:r>
    </w:p>
    <w:p w14:paraId="5D3BCC3E" w14:textId="798EA98E" w:rsidR="00C91FF4" w:rsidRPr="00FC180D" w:rsidRDefault="00352893" w:rsidP="00C91FF4">
      <w:pPr>
        <w:tabs>
          <w:tab w:val="left" w:pos="0"/>
          <w:tab w:val="left" w:pos="5812"/>
        </w:tabs>
        <w:spacing w:line="360" w:lineRule="auto"/>
        <w:ind w:right="-710"/>
        <w:rPr>
          <w:rFonts w:asciiTheme="minorHAnsi" w:hAnsiTheme="minorHAnsi"/>
          <w:sz w:val="32"/>
          <w:szCs w:val="32"/>
        </w:rPr>
      </w:pPr>
      <w:r w:rsidRPr="00352893">
        <w:rPr>
          <w:sz w:val="32"/>
          <w:szCs w:val="32"/>
        </w:rPr>
        <w:t>NAME OF THE PRACTICING ORGANIZATION</w:t>
      </w:r>
      <w:r w:rsidR="00216B52" w:rsidRPr="00697209">
        <w:rPr>
          <w:sz w:val="32"/>
          <w:szCs w:val="32"/>
        </w:rPr>
        <w:t>:</w:t>
      </w:r>
      <w:r w:rsidR="00383C47" w:rsidRPr="00383C47">
        <w:rPr>
          <w:noProof/>
          <w:lang w:eastAsia="tr-TR"/>
        </w:rPr>
        <w:t xml:space="preserve"> </w:t>
      </w:r>
      <w:r w:rsidR="00383C47" w:rsidRPr="00FC180D">
        <w:rPr>
          <w:noProof/>
          <w:lang w:eastAsia="tr-TR"/>
        </w:rPr>
        <w:drawing>
          <wp:anchor distT="0" distB="0" distL="114300" distR="114300" simplePos="0" relativeHeight="251762688" behindDoc="1" locked="0" layoutInCell="1" allowOverlap="1" wp14:anchorId="2637ED6A" wp14:editId="4A9BD1C0">
            <wp:simplePos x="0" y="0"/>
            <wp:positionH relativeFrom="margin">
              <wp:posOffset>2896870</wp:posOffset>
            </wp:positionH>
            <wp:positionV relativeFrom="margin">
              <wp:posOffset>5661660</wp:posOffset>
            </wp:positionV>
            <wp:extent cx="4507230" cy="4693920"/>
            <wp:effectExtent l="152400" t="38100" r="64770" b="11430"/>
            <wp:wrapNone/>
            <wp:docPr id="55"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74B3A" w14:textId="77777777" w:rsidR="00C91FF4" w:rsidRDefault="00C91FF4" w:rsidP="0093742E">
      <w:pPr>
        <w:tabs>
          <w:tab w:val="left" w:pos="0"/>
          <w:tab w:val="left" w:pos="5529"/>
        </w:tabs>
        <w:spacing w:line="360" w:lineRule="auto"/>
        <w:ind w:right="-710"/>
        <w:rPr>
          <w:rFonts w:asciiTheme="minorHAnsi" w:hAnsiTheme="minorHAnsi"/>
          <w:sz w:val="22"/>
          <w:szCs w:val="22"/>
        </w:rPr>
      </w:pPr>
    </w:p>
    <w:p w14:paraId="4AADCEB4" w14:textId="34F153E1" w:rsidR="00C91FF4" w:rsidRPr="00697209" w:rsidRDefault="00803473" w:rsidP="4DB83010">
      <w:pPr>
        <w:tabs>
          <w:tab w:val="left" w:pos="5529"/>
        </w:tabs>
        <w:spacing w:line="360" w:lineRule="auto"/>
        <w:ind w:right="-710"/>
        <w:jc w:val="center"/>
        <w:rPr>
          <w:sz w:val="22"/>
          <w:szCs w:val="22"/>
        </w:rPr>
      </w:pPr>
      <w:r w:rsidRPr="4DB83010">
        <w:rPr>
          <w:sz w:val="22"/>
          <w:szCs w:val="22"/>
        </w:rPr>
        <w:t>Güllübağlar</w:t>
      </w:r>
      <w:r w:rsidR="00C91FF4" w:rsidRPr="4DB83010">
        <w:rPr>
          <w:sz w:val="22"/>
          <w:szCs w:val="22"/>
        </w:rPr>
        <w:t xml:space="preserve"> </w:t>
      </w:r>
      <w:r w:rsidR="009E07E0" w:rsidRPr="009E07E0">
        <w:rPr>
          <w:sz w:val="22"/>
          <w:szCs w:val="22"/>
        </w:rPr>
        <w:t>Neighborhood</w:t>
      </w:r>
      <w:r w:rsidR="0B749BC0" w:rsidRPr="4DB83010">
        <w:rPr>
          <w:sz w:val="22"/>
          <w:szCs w:val="22"/>
        </w:rPr>
        <w:t xml:space="preserve">, </w:t>
      </w:r>
      <w:r w:rsidRPr="4DB83010">
        <w:rPr>
          <w:sz w:val="22"/>
          <w:szCs w:val="22"/>
        </w:rPr>
        <w:t xml:space="preserve">Ankara </w:t>
      </w:r>
      <w:r w:rsidR="009E07E0">
        <w:rPr>
          <w:sz w:val="22"/>
          <w:szCs w:val="22"/>
        </w:rPr>
        <w:t>Street</w:t>
      </w:r>
      <w:r w:rsidR="32DDFF94" w:rsidRPr="4DB83010">
        <w:rPr>
          <w:sz w:val="22"/>
          <w:szCs w:val="22"/>
        </w:rPr>
        <w:t>,</w:t>
      </w:r>
      <w:r w:rsidRPr="4DB83010">
        <w:rPr>
          <w:sz w:val="22"/>
          <w:szCs w:val="22"/>
        </w:rPr>
        <w:t xml:space="preserve"> N</w:t>
      </w:r>
      <w:r w:rsidR="009E07E0">
        <w:rPr>
          <w:sz w:val="22"/>
          <w:szCs w:val="22"/>
        </w:rPr>
        <w:t>u</w:t>
      </w:r>
      <w:r w:rsidRPr="4DB83010">
        <w:rPr>
          <w:sz w:val="22"/>
          <w:szCs w:val="22"/>
        </w:rPr>
        <w:t>: 280 Pendik/</w:t>
      </w:r>
      <w:r w:rsidR="00C91FF4" w:rsidRPr="4DB83010">
        <w:rPr>
          <w:sz w:val="22"/>
          <w:szCs w:val="22"/>
        </w:rPr>
        <w:t>İ</w:t>
      </w:r>
      <w:r w:rsidRPr="4DB83010">
        <w:rPr>
          <w:sz w:val="22"/>
          <w:szCs w:val="22"/>
        </w:rPr>
        <w:t>STANBUL</w:t>
      </w:r>
    </w:p>
    <w:p w14:paraId="48F35CC3" w14:textId="1025D13B" w:rsidR="003412C5" w:rsidRDefault="009E07E0" w:rsidP="4DB83010">
      <w:pPr>
        <w:tabs>
          <w:tab w:val="left" w:pos="5529"/>
        </w:tabs>
        <w:spacing w:line="360" w:lineRule="auto"/>
        <w:ind w:right="-710"/>
        <w:jc w:val="center"/>
        <w:rPr>
          <w:rFonts w:asciiTheme="minorHAnsi" w:hAnsiTheme="minorHAnsi"/>
          <w:sz w:val="22"/>
          <w:szCs w:val="22"/>
        </w:rPr>
      </w:pPr>
      <w:r>
        <w:rPr>
          <w:sz w:val="22"/>
          <w:szCs w:val="22"/>
        </w:rPr>
        <w:t>Phone</w:t>
      </w:r>
      <w:r w:rsidR="00C91FF4" w:rsidRPr="4DB83010">
        <w:rPr>
          <w:sz w:val="22"/>
          <w:szCs w:val="22"/>
        </w:rPr>
        <w:t xml:space="preserve">: 444 5 438 – </w:t>
      </w:r>
      <w:r>
        <w:rPr>
          <w:sz w:val="22"/>
          <w:szCs w:val="22"/>
        </w:rPr>
        <w:t>Fax</w:t>
      </w:r>
      <w:r w:rsidR="00C91FF4" w:rsidRPr="4DB83010">
        <w:rPr>
          <w:sz w:val="22"/>
          <w:szCs w:val="22"/>
        </w:rPr>
        <w:t>: +90 (216) 452 87 17</w:t>
      </w:r>
      <w:r w:rsidR="003412C5" w:rsidRPr="4DB83010">
        <w:rPr>
          <w:rFonts w:asciiTheme="minorHAnsi" w:hAnsiTheme="minorHAnsi"/>
          <w:sz w:val="22"/>
          <w:szCs w:val="22"/>
        </w:rPr>
        <w:br w:type="page"/>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8"/>
      </w:tblGrid>
      <w:tr w:rsidR="008705FE" w:rsidRPr="00932E20" w14:paraId="4B8955F0" w14:textId="77777777" w:rsidTr="4DB83010">
        <w:trPr>
          <w:trHeight w:val="656"/>
        </w:trPr>
        <w:tc>
          <w:tcPr>
            <w:tcW w:w="9640" w:type="dxa"/>
            <w:gridSpan w:val="2"/>
            <w:shd w:val="clear" w:color="auto" w:fill="auto"/>
            <w:vAlign w:val="center"/>
          </w:tcPr>
          <w:p w14:paraId="74BB2BB9" w14:textId="7E11353F" w:rsidR="008705FE" w:rsidRPr="00932E20" w:rsidRDefault="00D77FA2" w:rsidP="0063013F">
            <w:pPr>
              <w:spacing w:line="360" w:lineRule="auto"/>
              <w:jc w:val="center"/>
              <w:rPr>
                <w:b/>
                <w:bCs/>
                <w:lang w:eastAsia="tr-TR"/>
              </w:rPr>
            </w:pPr>
            <w:r>
              <w:rPr>
                <w:b/>
                <w:bCs/>
              </w:rPr>
              <w:lastRenderedPageBreak/>
              <w:t>GENERAL INFORMATION</w:t>
            </w:r>
          </w:p>
        </w:tc>
      </w:tr>
      <w:tr w:rsidR="008705FE" w:rsidRPr="00932E20" w14:paraId="572F7AE4" w14:textId="77777777" w:rsidTr="00D77FA2">
        <w:trPr>
          <w:trHeight w:val="805"/>
        </w:trPr>
        <w:tc>
          <w:tcPr>
            <w:tcW w:w="2552" w:type="dxa"/>
            <w:shd w:val="clear" w:color="auto" w:fill="auto"/>
            <w:vAlign w:val="center"/>
          </w:tcPr>
          <w:p w14:paraId="6EB2AA3B" w14:textId="25A23CA0" w:rsidR="008705FE" w:rsidRPr="00932E20" w:rsidRDefault="00D77FA2" w:rsidP="0063013F">
            <w:pPr>
              <w:spacing w:line="360" w:lineRule="auto"/>
              <w:jc w:val="both"/>
              <w:rPr>
                <w:b/>
                <w:bCs/>
                <w:lang w:eastAsia="tr-TR"/>
              </w:rPr>
            </w:pPr>
            <w:r w:rsidRPr="001656C4">
              <w:rPr>
                <w:b/>
                <w:bCs/>
              </w:rPr>
              <w:t>Course code and name</w:t>
            </w:r>
          </w:p>
        </w:tc>
        <w:tc>
          <w:tcPr>
            <w:tcW w:w="7088" w:type="dxa"/>
            <w:vAlign w:val="center"/>
          </w:tcPr>
          <w:p w14:paraId="573995AA" w14:textId="77286DFF" w:rsidR="008705FE" w:rsidRPr="00932E20" w:rsidRDefault="008705FE" w:rsidP="001151B7">
            <w:pPr>
              <w:spacing w:line="360" w:lineRule="auto"/>
              <w:jc w:val="both"/>
              <w:rPr>
                <w:bCs/>
                <w:lang w:eastAsia="tr-TR"/>
              </w:rPr>
            </w:pPr>
            <w:r>
              <w:rPr>
                <w:bCs/>
                <w:lang w:eastAsia="tr-TR"/>
              </w:rPr>
              <w:t>CGE41</w:t>
            </w:r>
            <w:r w:rsidR="001151B7">
              <w:rPr>
                <w:bCs/>
                <w:lang w:eastAsia="tr-TR"/>
              </w:rPr>
              <w:t>4</w:t>
            </w:r>
            <w:r w:rsidRPr="00932E20">
              <w:rPr>
                <w:bCs/>
                <w:lang w:eastAsia="tr-TR"/>
              </w:rPr>
              <w:t xml:space="preserve"> </w:t>
            </w:r>
            <w:r w:rsidR="005052E2" w:rsidRPr="005052E2">
              <w:rPr>
                <w:bCs/>
                <w:lang w:eastAsia="tr-TR"/>
              </w:rPr>
              <w:t>F</w:t>
            </w:r>
            <w:r w:rsidR="00F83096">
              <w:rPr>
                <w:bCs/>
                <w:lang w:eastAsia="tr-TR"/>
              </w:rPr>
              <w:t>i</w:t>
            </w:r>
            <w:r w:rsidR="005052E2" w:rsidRPr="005052E2">
              <w:rPr>
                <w:bCs/>
                <w:lang w:eastAsia="tr-TR"/>
              </w:rPr>
              <w:t xml:space="preserve">eld Study </w:t>
            </w:r>
            <w:r w:rsidR="005052E2">
              <w:rPr>
                <w:bCs/>
                <w:lang w:eastAsia="tr-TR"/>
              </w:rPr>
              <w:t>i</w:t>
            </w:r>
            <w:r w:rsidR="005052E2" w:rsidRPr="005052E2">
              <w:rPr>
                <w:bCs/>
                <w:lang w:eastAsia="tr-TR"/>
              </w:rPr>
              <w:t>n Health Organ</w:t>
            </w:r>
            <w:r w:rsidR="00F83096">
              <w:rPr>
                <w:bCs/>
                <w:lang w:eastAsia="tr-TR"/>
              </w:rPr>
              <w:t>i</w:t>
            </w:r>
            <w:r w:rsidR="005052E2" w:rsidRPr="005052E2">
              <w:rPr>
                <w:bCs/>
                <w:lang w:eastAsia="tr-TR"/>
              </w:rPr>
              <w:t>zat</w:t>
            </w:r>
            <w:r w:rsidR="00F83096">
              <w:rPr>
                <w:bCs/>
                <w:lang w:eastAsia="tr-TR"/>
              </w:rPr>
              <w:t>i</w:t>
            </w:r>
            <w:r w:rsidR="005052E2" w:rsidRPr="005052E2">
              <w:rPr>
                <w:bCs/>
                <w:lang w:eastAsia="tr-TR"/>
              </w:rPr>
              <w:t>ons</w:t>
            </w:r>
          </w:p>
        </w:tc>
      </w:tr>
      <w:tr w:rsidR="008705FE" w:rsidRPr="00932E20" w14:paraId="78575B9E" w14:textId="77777777" w:rsidTr="00D77FA2">
        <w:trPr>
          <w:trHeight w:val="1410"/>
        </w:trPr>
        <w:tc>
          <w:tcPr>
            <w:tcW w:w="2552" w:type="dxa"/>
            <w:shd w:val="clear" w:color="auto" w:fill="auto"/>
            <w:vAlign w:val="center"/>
          </w:tcPr>
          <w:p w14:paraId="538A5864" w14:textId="5F73E9BA" w:rsidR="008705FE" w:rsidRPr="00932E20" w:rsidRDefault="00D77FA2" w:rsidP="0063013F">
            <w:pPr>
              <w:spacing w:line="360" w:lineRule="auto"/>
              <w:jc w:val="both"/>
              <w:rPr>
                <w:b/>
                <w:bCs/>
                <w:lang w:eastAsia="tr-TR"/>
              </w:rPr>
            </w:pPr>
            <w:r>
              <w:rPr>
                <w:b/>
                <w:bCs/>
                <w:lang w:eastAsia="tr-TR"/>
              </w:rPr>
              <w:t>Course objective</w:t>
            </w:r>
          </w:p>
        </w:tc>
        <w:tc>
          <w:tcPr>
            <w:tcW w:w="7088" w:type="dxa"/>
            <w:shd w:val="clear" w:color="auto" w:fill="auto"/>
            <w:vAlign w:val="center"/>
          </w:tcPr>
          <w:p w14:paraId="7D6DCCD1" w14:textId="40E51C3F" w:rsidR="008705FE" w:rsidRPr="00932E20" w:rsidRDefault="005052E2" w:rsidP="001151B7">
            <w:pPr>
              <w:spacing w:line="360" w:lineRule="auto"/>
              <w:jc w:val="both"/>
              <w:rPr>
                <w:bCs/>
                <w:lang w:eastAsia="tr-TR"/>
              </w:rPr>
            </w:pPr>
            <w:r w:rsidRPr="005052E2">
              <w:rPr>
                <w:bCs/>
                <w:lang w:eastAsia="tr-TR"/>
              </w:rPr>
              <w:t xml:space="preserve">The aim of this course is to provide students with a comprehensive understanding of information about children with normal development, special needs, children in need of protection and children whose development is at risk; to develop the ability to plan and apply different diagnostic and therapy techniques specific to developmental areas.  </w:t>
            </w:r>
          </w:p>
        </w:tc>
      </w:tr>
      <w:tr w:rsidR="008705FE" w:rsidRPr="00932E20" w14:paraId="02BB1C64" w14:textId="77777777" w:rsidTr="00D77FA2">
        <w:trPr>
          <w:trHeight w:val="990"/>
        </w:trPr>
        <w:tc>
          <w:tcPr>
            <w:tcW w:w="2552" w:type="dxa"/>
            <w:shd w:val="clear" w:color="auto" w:fill="auto"/>
            <w:vAlign w:val="center"/>
          </w:tcPr>
          <w:p w14:paraId="4A62B99A" w14:textId="5D2F87FD" w:rsidR="008705FE" w:rsidRPr="00932E20" w:rsidRDefault="00D77FA2" w:rsidP="0063013F">
            <w:pPr>
              <w:spacing w:line="360" w:lineRule="auto"/>
              <w:jc w:val="both"/>
              <w:rPr>
                <w:b/>
                <w:bCs/>
                <w:lang w:eastAsia="tr-TR"/>
              </w:rPr>
            </w:pPr>
            <w:r>
              <w:rPr>
                <w:b/>
                <w:bCs/>
                <w:lang w:eastAsia="tr-TR"/>
              </w:rPr>
              <w:t>Academic staff</w:t>
            </w:r>
          </w:p>
        </w:tc>
        <w:tc>
          <w:tcPr>
            <w:tcW w:w="7088" w:type="dxa"/>
            <w:vAlign w:val="center"/>
          </w:tcPr>
          <w:p w14:paraId="487736DD" w14:textId="1F8CD939" w:rsidR="008705FE" w:rsidRPr="00932E20" w:rsidRDefault="00D5710E" w:rsidP="0063013F">
            <w:pPr>
              <w:spacing w:line="360" w:lineRule="auto"/>
              <w:jc w:val="both"/>
              <w:rPr>
                <w:bCs/>
                <w:lang w:eastAsia="tr-TR"/>
              </w:rPr>
            </w:pPr>
            <w:r>
              <w:rPr>
                <w:bCs/>
                <w:lang w:eastAsia="tr-TR"/>
              </w:rPr>
              <w:t>A</w:t>
            </w:r>
            <w:r w:rsidRPr="00D5710E">
              <w:rPr>
                <w:bCs/>
                <w:lang w:eastAsia="tr-TR"/>
              </w:rPr>
              <w:t xml:space="preserve">ssistant </w:t>
            </w:r>
            <w:r>
              <w:rPr>
                <w:bCs/>
                <w:lang w:eastAsia="tr-TR"/>
              </w:rPr>
              <w:t>P</w:t>
            </w:r>
            <w:r w:rsidRPr="00D5710E">
              <w:rPr>
                <w:bCs/>
                <w:lang w:eastAsia="tr-TR"/>
              </w:rPr>
              <w:t xml:space="preserve">rofessor </w:t>
            </w:r>
            <w:r w:rsidR="008705FE">
              <w:rPr>
                <w:bCs/>
                <w:lang w:eastAsia="tr-TR"/>
              </w:rPr>
              <w:t>Tansen TAYGUR ALTINTAŞ</w:t>
            </w:r>
          </w:p>
          <w:p w14:paraId="2080A809" w14:textId="3F089BA6" w:rsidR="008705FE" w:rsidRPr="00932E20" w:rsidRDefault="00D5710E" w:rsidP="00BB564E">
            <w:pPr>
              <w:spacing w:line="360" w:lineRule="auto"/>
              <w:jc w:val="both"/>
              <w:rPr>
                <w:bCs/>
                <w:lang w:eastAsia="tr-TR"/>
              </w:rPr>
            </w:pPr>
            <w:r>
              <w:rPr>
                <w:bCs/>
                <w:lang w:eastAsia="tr-TR"/>
              </w:rPr>
              <w:t>Research Assistant</w:t>
            </w:r>
            <w:r w:rsidR="008705FE" w:rsidRPr="00932E20">
              <w:rPr>
                <w:bCs/>
                <w:lang w:eastAsia="tr-TR"/>
              </w:rPr>
              <w:t xml:space="preserve"> </w:t>
            </w:r>
            <w:r w:rsidR="00BB564E">
              <w:rPr>
                <w:bCs/>
                <w:lang w:eastAsia="tr-TR"/>
              </w:rPr>
              <w:t>Rabia Cemre ARSLAN</w:t>
            </w:r>
          </w:p>
        </w:tc>
      </w:tr>
      <w:tr w:rsidR="008705FE" w:rsidRPr="00932E20" w14:paraId="27515F91" w14:textId="77777777" w:rsidTr="00D77FA2">
        <w:trPr>
          <w:trHeight w:val="976"/>
        </w:trPr>
        <w:tc>
          <w:tcPr>
            <w:tcW w:w="2552" w:type="dxa"/>
            <w:shd w:val="clear" w:color="auto" w:fill="auto"/>
            <w:vAlign w:val="center"/>
          </w:tcPr>
          <w:p w14:paraId="5F3CE7DE" w14:textId="34B805CB" w:rsidR="008705FE" w:rsidRPr="00932E20" w:rsidRDefault="008705FE" w:rsidP="0063013F">
            <w:pPr>
              <w:spacing w:line="360" w:lineRule="auto"/>
              <w:jc w:val="both"/>
              <w:rPr>
                <w:b/>
                <w:bCs/>
                <w:lang w:eastAsia="tr-TR"/>
              </w:rPr>
            </w:pPr>
            <w:r w:rsidRPr="00932E20">
              <w:rPr>
                <w:b/>
                <w:bCs/>
                <w:lang w:eastAsia="tr-TR"/>
              </w:rPr>
              <w:t>E-</w:t>
            </w:r>
            <w:r w:rsidR="00D77FA2">
              <w:rPr>
                <w:b/>
                <w:bCs/>
                <w:lang w:eastAsia="tr-TR"/>
              </w:rPr>
              <w:t>mail</w:t>
            </w:r>
          </w:p>
        </w:tc>
        <w:tc>
          <w:tcPr>
            <w:tcW w:w="7088" w:type="dxa"/>
            <w:vAlign w:val="center"/>
          </w:tcPr>
          <w:p w14:paraId="3E980AB0" w14:textId="150090E5" w:rsidR="008705FE" w:rsidRPr="00932E20" w:rsidRDefault="00000000" w:rsidP="0063013F">
            <w:pPr>
              <w:spacing w:line="360" w:lineRule="auto"/>
              <w:jc w:val="both"/>
              <w:rPr>
                <w:lang w:eastAsia="tr-TR"/>
              </w:rPr>
            </w:pPr>
            <w:hyperlink r:id="rId10" w:history="1">
              <w:r w:rsidR="008705FE" w:rsidRPr="007971B0">
                <w:rPr>
                  <w:rStyle w:val="Kpr"/>
                  <w:lang w:eastAsia="tr-TR"/>
                </w:rPr>
                <w:t>tansen.altintas@gedik.edu.tr</w:t>
              </w:r>
            </w:hyperlink>
          </w:p>
          <w:p w14:paraId="69DEE703" w14:textId="2AD9E599" w:rsidR="008705FE" w:rsidRPr="00932E20" w:rsidRDefault="00000000" w:rsidP="008705FE">
            <w:pPr>
              <w:spacing w:line="360" w:lineRule="auto"/>
              <w:jc w:val="both"/>
              <w:rPr>
                <w:lang w:eastAsia="tr-TR"/>
              </w:rPr>
            </w:pPr>
            <w:hyperlink r:id="rId11" w:history="1">
              <w:r w:rsidR="00BB564E" w:rsidRPr="00ED2F5D">
                <w:rPr>
                  <w:rStyle w:val="Kpr"/>
                  <w:lang w:eastAsia="tr-TR"/>
                </w:rPr>
                <w:t>cemre.arslan@gedik.edu.tr</w:t>
              </w:r>
            </w:hyperlink>
            <w:r w:rsidR="00BB564E">
              <w:rPr>
                <w:lang w:eastAsia="tr-TR"/>
              </w:rPr>
              <w:t xml:space="preserve"> </w:t>
            </w:r>
          </w:p>
        </w:tc>
      </w:tr>
    </w:tbl>
    <w:p w14:paraId="0A25F52D" w14:textId="7093D779" w:rsidR="008705FE" w:rsidRDefault="008705FE" w:rsidP="00383C47">
      <w:pPr>
        <w:spacing w:line="360" w:lineRule="auto"/>
        <w:jc w:val="center"/>
        <w:rPr>
          <w:b/>
          <w:bCs/>
          <w:i/>
          <w:iCs/>
          <w:sz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1134"/>
        <w:gridCol w:w="1417"/>
        <w:gridCol w:w="1276"/>
        <w:gridCol w:w="850"/>
        <w:gridCol w:w="851"/>
        <w:gridCol w:w="992"/>
        <w:gridCol w:w="992"/>
        <w:gridCol w:w="922"/>
      </w:tblGrid>
      <w:tr w:rsidR="008705FE" w:rsidRPr="00932E20" w14:paraId="1BDB7C2F" w14:textId="77777777" w:rsidTr="00700748">
        <w:trPr>
          <w:trHeight w:val="689"/>
          <w:jc w:val="center"/>
        </w:trPr>
        <w:tc>
          <w:tcPr>
            <w:tcW w:w="6734" w:type="dxa"/>
            <w:gridSpan w:val="6"/>
            <w:vAlign w:val="center"/>
          </w:tcPr>
          <w:p w14:paraId="3E3223D6" w14:textId="33C457D6" w:rsidR="008705FE" w:rsidRPr="00932E20" w:rsidRDefault="00700748" w:rsidP="0063013F">
            <w:pPr>
              <w:spacing w:line="360" w:lineRule="auto"/>
              <w:jc w:val="center"/>
              <w:rPr>
                <w:b/>
                <w:bCs/>
                <w:lang w:eastAsia="tr-TR"/>
              </w:rPr>
            </w:pPr>
            <w:r>
              <w:rPr>
                <w:b/>
                <w:bCs/>
                <w:lang w:eastAsia="tr-TR"/>
              </w:rPr>
              <w:t>Course</w:t>
            </w:r>
          </w:p>
        </w:tc>
        <w:tc>
          <w:tcPr>
            <w:tcW w:w="2906" w:type="dxa"/>
            <w:gridSpan w:val="3"/>
            <w:vAlign w:val="center"/>
          </w:tcPr>
          <w:p w14:paraId="2495A4AE" w14:textId="21F6CD2F" w:rsidR="008705FE" w:rsidRPr="00932E20" w:rsidRDefault="00700748" w:rsidP="0063013F">
            <w:pPr>
              <w:spacing w:line="360" w:lineRule="auto"/>
              <w:jc w:val="center"/>
              <w:rPr>
                <w:b/>
                <w:lang w:eastAsia="tr-TR"/>
              </w:rPr>
            </w:pPr>
            <w:r>
              <w:rPr>
                <w:b/>
                <w:lang w:eastAsia="tr-TR"/>
              </w:rPr>
              <w:t>Weekly Course Hours</w:t>
            </w:r>
          </w:p>
        </w:tc>
      </w:tr>
      <w:tr w:rsidR="008705FE" w:rsidRPr="00932E20" w14:paraId="1545FE6E" w14:textId="77777777" w:rsidTr="00700748">
        <w:trPr>
          <w:trHeight w:val="544"/>
          <w:jc w:val="center"/>
        </w:trPr>
        <w:tc>
          <w:tcPr>
            <w:tcW w:w="1206" w:type="dxa"/>
            <w:shd w:val="clear" w:color="auto" w:fill="auto"/>
            <w:vAlign w:val="center"/>
          </w:tcPr>
          <w:p w14:paraId="4E37C9CD" w14:textId="33B8642C" w:rsidR="008705FE" w:rsidRPr="00932E20" w:rsidRDefault="00700748" w:rsidP="0063013F">
            <w:pPr>
              <w:spacing w:line="360" w:lineRule="auto"/>
              <w:jc w:val="center"/>
              <w:rPr>
                <w:b/>
                <w:bCs/>
                <w:lang w:eastAsia="tr-TR"/>
              </w:rPr>
            </w:pPr>
            <w:r>
              <w:rPr>
                <w:b/>
                <w:bCs/>
                <w:lang w:eastAsia="tr-TR"/>
              </w:rPr>
              <w:t>Period</w:t>
            </w:r>
          </w:p>
        </w:tc>
        <w:tc>
          <w:tcPr>
            <w:tcW w:w="1134" w:type="dxa"/>
            <w:shd w:val="clear" w:color="auto" w:fill="auto"/>
            <w:vAlign w:val="center"/>
          </w:tcPr>
          <w:p w14:paraId="4D459630" w14:textId="5EDDBEF9" w:rsidR="008705FE" w:rsidRPr="00932E20" w:rsidRDefault="00700748" w:rsidP="0063013F">
            <w:pPr>
              <w:spacing w:line="360" w:lineRule="auto"/>
              <w:jc w:val="center"/>
              <w:rPr>
                <w:b/>
                <w:bCs/>
                <w:lang w:eastAsia="tr-TR"/>
              </w:rPr>
            </w:pPr>
            <w:r>
              <w:rPr>
                <w:b/>
                <w:bCs/>
                <w:lang w:eastAsia="tr-TR"/>
              </w:rPr>
              <w:t>Semester</w:t>
            </w:r>
          </w:p>
        </w:tc>
        <w:tc>
          <w:tcPr>
            <w:tcW w:w="1417" w:type="dxa"/>
            <w:shd w:val="clear" w:color="auto" w:fill="auto"/>
            <w:vAlign w:val="center"/>
          </w:tcPr>
          <w:p w14:paraId="019F8BAE" w14:textId="68631D48" w:rsidR="008705FE" w:rsidRPr="00932E20" w:rsidRDefault="00700748" w:rsidP="0063013F">
            <w:pPr>
              <w:spacing w:line="360" w:lineRule="auto"/>
              <w:jc w:val="center"/>
              <w:rPr>
                <w:b/>
                <w:bCs/>
                <w:lang w:eastAsia="tr-TR"/>
              </w:rPr>
            </w:pPr>
            <w:r>
              <w:rPr>
                <w:b/>
                <w:bCs/>
                <w:lang w:eastAsia="tr-TR"/>
              </w:rPr>
              <w:t>Type</w:t>
            </w:r>
          </w:p>
        </w:tc>
        <w:tc>
          <w:tcPr>
            <w:tcW w:w="1276" w:type="dxa"/>
            <w:vAlign w:val="center"/>
          </w:tcPr>
          <w:p w14:paraId="60BE3653" w14:textId="6AB37F63" w:rsidR="008705FE" w:rsidRPr="00932E20" w:rsidRDefault="00700748" w:rsidP="0063013F">
            <w:pPr>
              <w:spacing w:line="360" w:lineRule="auto"/>
              <w:jc w:val="center"/>
              <w:rPr>
                <w:b/>
                <w:bCs/>
                <w:lang w:eastAsia="tr-TR"/>
              </w:rPr>
            </w:pPr>
            <w:r>
              <w:rPr>
                <w:b/>
                <w:bCs/>
                <w:lang w:eastAsia="tr-TR"/>
              </w:rPr>
              <w:t>Language</w:t>
            </w:r>
          </w:p>
        </w:tc>
        <w:tc>
          <w:tcPr>
            <w:tcW w:w="850" w:type="dxa"/>
            <w:shd w:val="clear" w:color="auto" w:fill="auto"/>
            <w:vAlign w:val="center"/>
          </w:tcPr>
          <w:p w14:paraId="7C36FD1E" w14:textId="2FB73BE2" w:rsidR="008705FE" w:rsidRPr="00932E20" w:rsidRDefault="00700748" w:rsidP="0063013F">
            <w:pPr>
              <w:spacing w:line="360" w:lineRule="auto"/>
              <w:jc w:val="center"/>
              <w:rPr>
                <w:b/>
                <w:bCs/>
                <w:lang w:eastAsia="tr-TR"/>
              </w:rPr>
            </w:pPr>
            <w:r>
              <w:rPr>
                <w:b/>
                <w:bCs/>
                <w:lang w:eastAsia="tr-TR"/>
              </w:rPr>
              <w:t>Credit</w:t>
            </w:r>
          </w:p>
        </w:tc>
        <w:tc>
          <w:tcPr>
            <w:tcW w:w="851" w:type="dxa"/>
            <w:shd w:val="clear" w:color="auto" w:fill="auto"/>
            <w:vAlign w:val="center"/>
          </w:tcPr>
          <w:p w14:paraId="649973F0" w14:textId="684A54D5" w:rsidR="008705FE" w:rsidRPr="00932E20" w:rsidRDefault="00700748" w:rsidP="0063013F">
            <w:pPr>
              <w:spacing w:line="360" w:lineRule="auto"/>
              <w:jc w:val="center"/>
              <w:rPr>
                <w:b/>
                <w:bCs/>
                <w:lang w:eastAsia="tr-TR"/>
              </w:rPr>
            </w:pPr>
            <w:r>
              <w:rPr>
                <w:b/>
                <w:bCs/>
                <w:lang w:eastAsia="tr-TR"/>
              </w:rPr>
              <w:t>ECTS</w:t>
            </w:r>
          </w:p>
        </w:tc>
        <w:tc>
          <w:tcPr>
            <w:tcW w:w="992" w:type="dxa"/>
            <w:vAlign w:val="center"/>
          </w:tcPr>
          <w:p w14:paraId="6E01AAC2" w14:textId="01018AA6" w:rsidR="008705FE" w:rsidRPr="00932E20" w:rsidRDefault="00700748" w:rsidP="0063013F">
            <w:pPr>
              <w:spacing w:line="360" w:lineRule="auto"/>
              <w:jc w:val="center"/>
              <w:rPr>
                <w:b/>
                <w:lang w:eastAsia="tr-TR"/>
              </w:rPr>
            </w:pPr>
            <w:r>
              <w:rPr>
                <w:b/>
                <w:lang w:eastAsia="tr-TR"/>
              </w:rPr>
              <w:t>Theory</w:t>
            </w:r>
          </w:p>
        </w:tc>
        <w:tc>
          <w:tcPr>
            <w:tcW w:w="992" w:type="dxa"/>
            <w:vAlign w:val="center"/>
          </w:tcPr>
          <w:p w14:paraId="5100B5E2" w14:textId="71FD533C" w:rsidR="008705FE" w:rsidRPr="00932E20" w:rsidRDefault="00700748" w:rsidP="0063013F">
            <w:pPr>
              <w:spacing w:line="360" w:lineRule="auto"/>
              <w:jc w:val="center"/>
              <w:rPr>
                <w:b/>
                <w:lang w:eastAsia="tr-TR"/>
              </w:rPr>
            </w:pPr>
            <w:r>
              <w:rPr>
                <w:b/>
                <w:lang w:eastAsia="tr-TR"/>
              </w:rPr>
              <w:t>Practice</w:t>
            </w:r>
          </w:p>
        </w:tc>
        <w:tc>
          <w:tcPr>
            <w:tcW w:w="922" w:type="dxa"/>
            <w:vAlign w:val="center"/>
          </w:tcPr>
          <w:p w14:paraId="234E7E0A" w14:textId="127C2A70" w:rsidR="008705FE" w:rsidRPr="00932E20" w:rsidRDefault="008705FE" w:rsidP="0063013F">
            <w:pPr>
              <w:spacing w:line="360" w:lineRule="auto"/>
              <w:jc w:val="center"/>
              <w:rPr>
                <w:b/>
                <w:lang w:eastAsia="tr-TR"/>
              </w:rPr>
            </w:pPr>
            <w:r w:rsidRPr="00932E20">
              <w:rPr>
                <w:b/>
                <w:lang w:eastAsia="tr-TR"/>
              </w:rPr>
              <w:t>Lab</w:t>
            </w:r>
          </w:p>
        </w:tc>
      </w:tr>
      <w:tr w:rsidR="008705FE" w:rsidRPr="00932E20" w14:paraId="53554ADD" w14:textId="77777777" w:rsidTr="00700748">
        <w:trPr>
          <w:trHeight w:val="887"/>
          <w:jc w:val="center"/>
        </w:trPr>
        <w:tc>
          <w:tcPr>
            <w:tcW w:w="1206" w:type="dxa"/>
            <w:shd w:val="clear" w:color="auto" w:fill="auto"/>
            <w:vAlign w:val="center"/>
          </w:tcPr>
          <w:p w14:paraId="393E8FAA" w14:textId="400EBCAB" w:rsidR="008705FE" w:rsidRPr="00932E20" w:rsidRDefault="00ED439A" w:rsidP="00790BCC">
            <w:pPr>
              <w:spacing w:line="360" w:lineRule="auto"/>
              <w:jc w:val="center"/>
              <w:rPr>
                <w:lang w:eastAsia="tr-TR"/>
              </w:rPr>
            </w:pPr>
            <w:r w:rsidRPr="4DB83010">
              <w:rPr>
                <w:lang w:eastAsia="tr-TR"/>
              </w:rPr>
              <w:t>202</w:t>
            </w:r>
            <w:r w:rsidR="16BC6280" w:rsidRPr="4DB83010">
              <w:rPr>
                <w:lang w:eastAsia="tr-TR"/>
              </w:rPr>
              <w:t>3</w:t>
            </w:r>
            <w:r w:rsidRPr="4DB83010">
              <w:rPr>
                <w:lang w:eastAsia="tr-TR"/>
              </w:rPr>
              <w:t>-202</w:t>
            </w:r>
            <w:r w:rsidR="79D52DC7" w:rsidRPr="4DB83010">
              <w:rPr>
                <w:lang w:eastAsia="tr-TR"/>
              </w:rPr>
              <w:t xml:space="preserve">4 </w:t>
            </w:r>
            <w:r w:rsidR="00700748">
              <w:rPr>
                <w:lang w:eastAsia="tr-TR"/>
              </w:rPr>
              <w:t>Spring</w:t>
            </w:r>
          </w:p>
        </w:tc>
        <w:tc>
          <w:tcPr>
            <w:tcW w:w="1134" w:type="dxa"/>
            <w:shd w:val="clear" w:color="auto" w:fill="auto"/>
            <w:vAlign w:val="center"/>
          </w:tcPr>
          <w:p w14:paraId="301A2E19" w14:textId="77777777" w:rsidR="008705FE" w:rsidRPr="00932E20" w:rsidRDefault="008705FE" w:rsidP="00790BCC">
            <w:pPr>
              <w:spacing w:line="360" w:lineRule="auto"/>
              <w:jc w:val="center"/>
              <w:rPr>
                <w:lang w:eastAsia="tr-TR"/>
              </w:rPr>
            </w:pPr>
            <w:r>
              <w:rPr>
                <w:lang w:eastAsia="tr-TR"/>
              </w:rPr>
              <w:t>8</w:t>
            </w:r>
          </w:p>
        </w:tc>
        <w:tc>
          <w:tcPr>
            <w:tcW w:w="1417" w:type="dxa"/>
            <w:shd w:val="clear" w:color="auto" w:fill="auto"/>
            <w:vAlign w:val="center"/>
          </w:tcPr>
          <w:p w14:paraId="7767378A" w14:textId="5D2D8FB1" w:rsidR="008705FE" w:rsidRPr="00932E20" w:rsidRDefault="00700748" w:rsidP="00790BCC">
            <w:pPr>
              <w:spacing w:line="360" w:lineRule="auto"/>
              <w:jc w:val="center"/>
              <w:rPr>
                <w:lang w:eastAsia="tr-TR"/>
              </w:rPr>
            </w:pPr>
            <w:r>
              <w:rPr>
                <w:lang w:eastAsia="tr-TR"/>
              </w:rPr>
              <w:t>Compulsory</w:t>
            </w:r>
          </w:p>
        </w:tc>
        <w:tc>
          <w:tcPr>
            <w:tcW w:w="1276" w:type="dxa"/>
            <w:vAlign w:val="center"/>
          </w:tcPr>
          <w:p w14:paraId="4DCAADC1" w14:textId="77777777" w:rsidR="008705FE" w:rsidRPr="00932E20" w:rsidRDefault="008705FE" w:rsidP="00700748">
            <w:pPr>
              <w:spacing w:line="360" w:lineRule="auto"/>
              <w:jc w:val="center"/>
              <w:rPr>
                <w:lang w:eastAsia="tr-TR"/>
              </w:rPr>
            </w:pPr>
            <w:r w:rsidRPr="00932E20">
              <w:rPr>
                <w:lang w:eastAsia="tr-TR"/>
              </w:rPr>
              <w:t>Türkçe</w:t>
            </w:r>
          </w:p>
        </w:tc>
        <w:tc>
          <w:tcPr>
            <w:tcW w:w="850" w:type="dxa"/>
            <w:shd w:val="clear" w:color="auto" w:fill="auto"/>
            <w:vAlign w:val="center"/>
          </w:tcPr>
          <w:p w14:paraId="517B3F7F" w14:textId="77777777" w:rsidR="00700748" w:rsidRDefault="00700748" w:rsidP="00700748">
            <w:pPr>
              <w:spacing w:line="360" w:lineRule="auto"/>
              <w:jc w:val="center"/>
              <w:rPr>
                <w:lang w:eastAsia="tr-TR"/>
              </w:rPr>
            </w:pPr>
          </w:p>
          <w:p w14:paraId="7378B26E" w14:textId="5C4C277D" w:rsidR="008705FE" w:rsidRPr="00932E20" w:rsidRDefault="00F71E9F" w:rsidP="00700748">
            <w:pPr>
              <w:spacing w:line="360" w:lineRule="auto"/>
              <w:jc w:val="center"/>
              <w:rPr>
                <w:lang w:eastAsia="tr-TR"/>
              </w:rPr>
            </w:pPr>
            <w:r w:rsidRPr="00FC180D">
              <w:rPr>
                <w:noProof/>
                <w:lang w:eastAsia="tr-TR"/>
              </w:rPr>
              <w:drawing>
                <wp:anchor distT="0" distB="0" distL="114300" distR="114300" simplePos="0" relativeHeight="251652608" behindDoc="1" locked="0" layoutInCell="1" allowOverlap="1" wp14:anchorId="47697D0B" wp14:editId="07C9F93C">
                  <wp:simplePos x="0" y="0"/>
                  <wp:positionH relativeFrom="margin">
                    <wp:posOffset>537845</wp:posOffset>
                  </wp:positionH>
                  <wp:positionV relativeFrom="margin">
                    <wp:posOffset>85090</wp:posOffset>
                  </wp:positionV>
                  <wp:extent cx="4507230" cy="4693920"/>
                  <wp:effectExtent l="152400" t="38100" r="64770" b="11430"/>
                  <wp:wrapNone/>
                  <wp:docPr id="1"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5FE">
              <w:rPr>
                <w:lang w:eastAsia="tr-TR"/>
              </w:rPr>
              <w:t>10</w:t>
            </w:r>
          </w:p>
        </w:tc>
        <w:tc>
          <w:tcPr>
            <w:tcW w:w="851" w:type="dxa"/>
            <w:shd w:val="clear" w:color="auto" w:fill="auto"/>
            <w:vAlign w:val="center"/>
          </w:tcPr>
          <w:p w14:paraId="786226AF" w14:textId="75AAB3B4" w:rsidR="008705FE" w:rsidRPr="00932E20" w:rsidRDefault="00ED439A" w:rsidP="00790BCC">
            <w:pPr>
              <w:spacing w:line="360" w:lineRule="auto"/>
              <w:jc w:val="center"/>
              <w:rPr>
                <w:lang w:eastAsia="tr-TR"/>
              </w:rPr>
            </w:pPr>
            <w:r>
              <w:rPr>
                <w:lang w:eastAsia="tr-TR"/>
              </w:rPr>
              <w:t>10</w:t>
            </w:r>
          </w:p>
        </w:tc>
        <w:tc>
          <w:tcPr>
            <w:tcW w:w="992" w:type="dxa"/>
            <w:vAlign w:val="center"/>
          </w:tcPr>
          <w:p w14:paraId="68730A2C" w14:textId="77777777" w:rsidR="008705FE" w:rsidRPr="00932E20" w:rsidRDefault="008705FE" w:rsidP="00790BCC">
            <w:pPr>
              <w:spacing w:line="360" w:lineRule="auto"/>
              <w:jc w:val="center"/>
              <w:rPr>
                <w:bCs/>
                <w:lang w:eastAsia="tr-TR"/>
              </w:rPr>
            </w:pPr>
            <w:r w:rsidRPr="00932E20">
              <w:rPr>
                <w:bCs/>
                <w:lang w:eastAsia="tr-TR"/>
              </w:rPr>
              <w:t>2</w:t>
            </w:r>
          </w:p>
        </w:tc>
        <w:tc>
          <w:tcPr>
            <w:tcW w:w="992" w:type="dxa"/>
            <w:vAlign w:val="center"/>
          </w:tcPr>
          <w:p w14:paraId="205A2AE7" w14:textId="77777777" w:rsidR="008705FE" w:rsidRPr="00932E20" w:rsidRDefault="008705FE" w:rsidP="00790BCC">
            <w:pPr>
              <w:spacing w:line="360" w:lineRule="auto"/>
              <w:jc w:val="center"/>
              <w:rPr>
                <w:bCs/>
                <w:lang w:eastAsia="tr-TR"/>
              </w:rPr>
            </w:pPr>
            <w:r>
              <w:rPr>
                <w:bCs/>
                <w:lang w:eastAsia="tr-TR"/>
              </w:rPr>
              <w:t>16</w:t>
            </w:r>
          </w:p>
        </w:tc>
        <w:tc>
          <w:tcPr>
            <w:tcW w:w="922" w:type="dxa"/>
            <w:vAlign w:val="center"/>
          </w:tcPr>
          <w:p w14:paraId="3E2CAF7E" w14:textId="77777777" w:rsidR="008705FE" w:rsidRPr="00932E20" w:rsidRDefault="008705FE" w:rsidP="00790BCC">
            <w:pPr>
              <w:spacing w:line="360" w:lineRule="auto"/>
              <w:jc w:val="center"/>
              <w:rPr>
                <w:bCs/>
                <w:lang w:eastAsia="tr-TR"/>
              </w:rPr>
            </w:pPr>
            <w:r w:rsidRPr="00932E20">
              <w:rPr>
                <w:bCs/>
                <w:lang w:eastAsia="tr-TR"/>
              </w:rPr>
              <w:t>0</w:t>
            </w:r>
          </w:p>
        </w:tc>
      </w:tr>
    </w:tbl>
    <w:p w14:paraId="77CC12B7" w14:textId="77777777" w:rsidR="008705FE" w:rsidRDefault="008705FE" w:rsidP="00383C47">
      <w:pPr>
        <w:spacing w:line="360" w:lineRule="auto"/>
        <w:jc w:val="center"/>
        <w:rPr>
          <w:b/>
          <w:bCs/>
          <w:i/>
          <w:iCs/>
          <w:sz w:val="28"/>
        </w:rPr>
      </w:pPr>
    </w:p>
    <w:p w14:paraId="51E743B9" w14:textId="2E9603F5" w:rsidR="008705FE" w:rsidRDefault="00700748" w:rsidP="00383C47">
      <w:pPr>
        <w:spacing w:line="360" w:lineRule="auto"/>
        <w:jc w:val="center"/>
        <w:rPr>
          <w:b/>
          <w:i/>
        </w:rPr>
      </w:pPr>
      <w:r w:rsidRPr="00700748">
        <w:rPr>
          <w:b/>
          <w:i/>
        </w:rPr>
        <w:t>We kindly ask you to strictly comply with the following points during your application; we wish you success.</w:t>
      </w:r>
    </w:p>
    <w:p w14:paraId="64F8EFE5" w14:textId="77777777" w:rsidR="00700748" w:rsidRDefault="00700748" w:rsidP="00383C47">
      <w:pPr>
        <w:spacing w:line="360" w:lineRule="auto"/>
        <w:jc w:val="center"/>
        <w:rPr>
          <w:b/>
          <w:bCs/>
          <w:i/>
          <w:iCs/>
          <w:sz w:val="28"/>
        </w:rPr>
      </w:pPr>
    </w:p>
    <w:p w14:paraId="0FB744CE" w14:textId="58CD75CB" w:rsidR="002408FB" w:rsidRPr="00C33374" w:rsidRDefault="003E33B1" w:rsidP="4DB83010">
      <w:pPr>
        <w:pStyle w:val="Balk2"/>
        <w:numPr>
          <w:ilvl w:val="1"/>
          <w:numId w:val="0"/>
        </w:numPr>
        <w:spacing w:line="360" w:lineRule="auto"/>
        <w:jc w:val="both"/>
        <w:rPr>
          <w:b w:val="0"/>
          <w:bCs w:val="0"/>
          <w:i/>
          <w:iCs/>
          <w:u w:val="single"/>
        </w:rPr>
      </w:pPr>
      <w:r w:rsidRPr="003E33B1">
        <w:rPr>
          <w:i/>
          <w:iCs/>
          <w:u w:val="single"/>
        </w:rPr>
        <w:t xml:space="preserve">PURPOSE OF THE </w:t>
      </w:r>
      <w:r>
        <w:rPr>
          <w:i/>
          <w:iCs/>
          <w:u w:val="single"/>
        </w:rPr>
        <w:t>PRACTICE</w:t>
      </w:r>
    </w:p>
    <w:p w14:paraId="04D73E39" w14:textId="09FD854B" w:rsidR="002408FB" w:rsidRPr="00C33374" w:rsidRDefault="00F14810" w:rsidP="4DB83010">
      <w:pPr>
        <w:spacing w:line="360" w:lineRule="auto"/>
        <w:ind w:firstLine="567"/>
        <w:jc w:val="both"/>
        <w:rPr>
          <w:rFonts w:eastAsia="Calibri"/>
        </w:rPr>
      </w:pPr>
      <w:r w:rsidRPr="00F14810">
        <w:rPr>
          <w:rFonts w:eastAsia="Calibri"/>
        </w:rPr>
        <w:t xml:space="preserve">The aim of this course, which is carried out in public / private hospitals and other health institutions, is to provide students with knowledge and experience based on observations and practices about the structure and functioning of public and private health institutions, organization of physical and educational environments, preparation and implementation of educational programs, developmental characteristics of children coming to health institutions in different areas and development and health problems. </w:t>
      </w:r>
      <w:r w:rsidR="002408FB" w:rsidRPr="4DB83010">
        <w:rPr>
          <w:rFonts w:eastAsia="Calibri"/>
        </w:rPr>
        <w:t xml:space="preserve"> </w:t>
      </w:r>
    </w:p>
    <w:p w14:paraId="11BF257F" w14:textId="11EBBC53" w:rsidR="002408FB" w:rsidRPr="000B5C59" w:rsidRDefault="00F14810" w:rsidP="002408FB">
      <w:pPr>
        <w:pStyle w:val="Balk5"/>
        <w:spacing w:after="240"/>
        <w:jc w:val="both"/>
        <w:rPr>
          <w:rFonts w:ascii="Times New Roman" w:hAnsi="Times New Roman" w:cs="Times New Roman"/>
          <w:b/>
          <w:i/>
          <w:color w:val="auto"/>
          <w:u w:val="single"/>
        </w:rPr>
      </w:pPr>
      <w:r w:rsidRPr="00F14810">
        <w:rPr>
          <w:rFonts w:ascii="Times New Roman" w:hAnsi="Times New Roman" w:cs="Times New Roman"/>
          <w:b/>
          <w:i/>
          <w:color w:val="auto"/>
          <w:u w:val="single"/>
        </w:rPr>
        <w:lastRenderedPageBreak/>
        <w:t>EVALUATION</w:t>
      </w:r>
    </w:p>
    <w:p w14:paraId="6D0E4543" w14:textId="01DC00C8" w:rsidR="002408FB" w:rsidRPr="00C33374" w:rsidRDefault="00F14810" w:rsidP="00F14810">
      <w:pPr>
        <w:pStyle w:val="GvdeMetni2"/>
        <w:spacing w:line="360" w:lineRule="auto"/>
        <w:ind w:firstLine="567"/>
        <w:jc w:val="both"/>
      </w:pPr>
      <w:r w:rsidRPr="00F14810">
        <w:t>Student success in this course will be determined according to the weighted averages of the midterm exam file submissions and the final exam. The effect of exams on student success is determined as follows:</w:t>
      </w:r>
    </w:p>
    <w:p w14:paraId="57840A28" w14:textId="45DD9A98" w:rsidR="002408FB" w:rsidRPr="00C33374" w:rsidRDefault="00F14810" w:rsidP="002408FB">
      <w:pPr>
        <w:pStyle w:val="GvdeMetni2"/>
        <w:numPr>
          <w:ilvl w:val="0"/>
          <w:numId w:val="13"/>
        </w:numPr>
        <w:suppressAutoHyphens w:val="0"/>
        <w:spacing w:after="0" w:line="240" w:lineRule="auto"/>
        <w:jc w:val="both"/>
      </w:pPr>
      <w:r>
        <w:t>Midterm Report Submission</w:t>
      </w:r>
      <w:r w:rsidR="002408FB">
        <w:t xml:space="preserve">: </w:t>
      </w:r>
      <w:r w:rsidR="003942B7">
        <w:t>40</w:t>
      </w:r>
      <w:r>
        <w:t xml:space="preserve">% </w:t>
      </w:r>
    </w:p>
    <w:p w14:paraId="7F42F097" w14:textId="3D31B984" w:rsidR="002408FB" w:rsidRDefault="00F14810" w:rsidP="4DB83010">
      <w:pPr>
        <w:pStyle w:val="GvdeMetni2"/>
        <w:numPr>
          <w:ilvl w:val="0"/>
          <w:numId w:val="13"/>
        </w:numPr>
        <w:spacing w:after="0" w:line="240" w:lineRule="auto"/>
        <w:jc w:val="both"/>
      </w:pPr>
      <w:r>
        <w:t>Final Report Submission</w:t>
      </w:r>
      <w:r w:rsidR="002408FB">
        <w:t xml:space="preserve">: </w:t>
      </w:r>
      <w:r w:rsidR="003942B7">
        <w:t>60</w:t>
      </w:r>
      <w:r>
        <w:t>%</w:t>
      </w:r>
      <w:r w:rsidR="003942B7">
        <w:t xml:space="preserve"> </w:t>
      </w:r>
    </w:p>
    <w:p w14:paraId="7EAA6622" w14:textId="1BAF2D03" w:rsidR="4DB83010" w:rsidRDefault="4DB83010" w:rsidP="4DB83010">
      <w:pPr>
        <w:pStyle w:val="GvdeMetni2"/>
        <w:spacing w:after="0" w:line="240" w:lineRule="auto"/>
        <w:jc w:val="both"/>
      </w:pPr>
    </w:p>
    <w:p w14:paraId="41B8937E" w14:textId="0B865811" w:rsidR="6118412D" w:rsidRDefault="0095546A" w:rsidP="4DB83010">
      <w:pPr>
        <w:pStyle w:val="GvdeMetni2"/>
        <w:spacing w:after="0" w:line="240" w:lineRule="auto"/>
        <w:jc w:val="both"/>
      </w:pPr>
      <w:r w:rsidRPr="0095546A">
        <w:rPr>
          <w:b/>
          <w:bCs/>
          <w:u w:val="single"/>
        </w:rPr>
        <w:t>Important Note:</w:t>
      </w:r>
      <w:r w:rsidRPr="0095546A">
        <w:t xml:space="preserve"> In the Final Exam Report Submission, a total of 24 Developmental Observation Reports and Observations on the Evaluation Process, as well as the Practice Evaluation Form and Practice Attendance Chart must be submitted.</w:t>
      </w:r>
    </w:p>
    <w:p w14:paraId="69F51850" w14:textId="77777777" w:rsidR="002408FB" w:rsidRDefault="002408FB" w:rsidP="002408FB">
      <w:pPr>
        <w:pStyle w:val="GvdeMetniGirintisi"/>
        <w:jc w:val="both"/>
      </w:pPr>
    </w:p>
    <w:p w14:paraId="2C966FD8" w14:textId="4F2DE3C3" w:rsidR="42D5F578" w:rsidRDefault="0095546A" w:rsidP="4DB83010">
      <w:pPr>
        <w:pStyle w:val="GvdeMetniGirintisi"/>
        <w:ind w:left="0"/>
        <w:jc w:val="both"/>
      </w:pPr>
      <w:r>
        <w:t>Practice</w:t>
      </w:r>
      <w:r w:rsidRPr="0095546A">
        <w:t xml:space="preserve"> Evaluation Form should be filled in by the specialist or child development specialist responsible for you and submitted in a sealed envelope without you seeing it.</w:t>
      </w:r>
    </w:p>
    <w:p w14:paraId="630E4734" w14:textId="77777777" w:rsidR="00F23B43" w:rsidRPr="00C33374" w:rsidRDefault="00F23B43" w:rsidP="002408FB">
      <w:pPr>
        <w:pStyle w:val="GvdeMetniGirintisi"/>
        <w:jc w:val="both"/>
      </w:pPr>
    </w:p>
    <w:p w14:paraId="19C9855F" w14:textId="5E70CFC2" w:rsidR="00F23B43" w:rsidRPr="00551098" w:rsidRDefault="00551098" w:rsidP="00F23B43">
      <w:pPr>
        <w:pStyle w:val="GvdeMetniGirintisi"/>
        <w:spacing w:line="360" w:lineRule="auto"/>
        <w:ind w:left="0"/>
        <w:jc w:val="both"/>
        <w:rPr>
          <w:rFonts w:eastAsia="Calibri"/>
          <w:b/>
          <w:i/>
          <w:iCs/>
          <w:u w:val="single"/>
        </w:rPr>
      </w:pPr>
      <w:r w:rsidRPr="00551098">
        <w:rPr>
          <w:rFonts w:eastAsia="Calibri"/>
          <w:b/>
          <w:i/>
          <w:iCs/>
          <w:u w:val="single"/>
        </w:rPr>
        <w:t xml:space="preserve">ATTENDANCE REQUIREMENT FOR THE </w:t>
      </w:r>
      <w:r>
        <w:rPr>
          <w:rFonts w:eastAsia="Calibri"/>
          <w:b/>
          <w:i/>
          <w:iCs/>
          <w:u w:val="single"/>
        </w:rPr>
        <w:t>PRACTICE</w:t>
      </w:r>
      <w:r w:rsidRPr="00551098">
        <w:rPr>
          <w:rFonts w:eastAsia="Calibri"/>
          <w:b/>
          <w:i/>
          <w:iCs/>
          <w:u w:val="single"/>
        </w:rPr>
        <w:t xml:space="preserve"> PROGRAM</w:t>
      </w:r>
    </w:p>
    <w:p w14:paraId="4F371F7A" w14:textId="57FAE5C1" w:rsidR="00F23B43" w:rsidRDefault="007E6331" w:rsidP="00F23B43">
      <w:pPr>
        <w:pStyle w:val="GvdeMetniGirintisi"/>
        <w:spacing w:line="360" w:lineRule="auto"/>
        <w:ind w:left="0"/>
        <w:jc w:val="both"/>
        <w:rPr>
          <w:rFonts w:eastAsia="Calibri"/>
          <w:b/>
          <w:i/>
          <w:u w:val="single"/>
        </w:rPr>
      </w:pPr>
      <w:r w:rsidRPr="00FC180D">
        <w:rPr>
          <w:noProof/>
        </w:rPr>
        <w:drawing>
          <wp:anchor distT="0" distB="0" distL="114300" distR="114300" simplePos="0" relativeHeight="251770880" behindDoc="1" locked="0" layoutInCell="1" allowOverlap="1" wp14:anchorId="308CD144" wp14:editId="34E731A7">
            <wp:simplePos x="0" y="0"/>
            <wp:positionH relativeFrom="margin">
              <wp:posOffset>2870836</wp:posOffset>
            </wp:positionH>
            <wp:positionV relativeFrom="margin">
              <wp:posOffset>5618480</wp:posOffset>
            </wp:positionV>
            <wp:extent cx="4507230" cy="4693920"/>
            <wp:effectExtent l="152400" t="38100" r="64770" b="11430"/>
            <wp:wrapNone/>
            <wp:docPr id="6"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48A" w:rsidRPr="0090048A">
        <w:rPr>
          <w:rFonts w:eastAsia="Calibri"/>
          <w:bCs/>
          <w:iCs/>
        </w:rPr>
        <w:t>Attendance to the practice is compulsory. Students who do not attend the practice are considered unsuccessful.</w:t>
      </w:r>
      <w:r w:rsidR="0090048A" w:rsidRPr="0090048A">
        <w:rPr>
          <w:rFonts w:eastAsia="Calibri"/>
          <w:b/>
          <w:i/>
          <w:u w:val="single"/>
        </w:rPr>
        <w:t xml:space="preserve"> It is essential that absences with justified and valid reasons are made up before the application files are submitted. The make-up day must be written in the Attendance Chart.</w:t>
      </w:r>
    </w:p>
    <w:p w14:paraId="35CE90D9" w14:textId="77777777" w:rsidR="00F23B43" w:rsidRDefault="00F23B43" w:rsidP="00F23B43">
      <w:pPr>
        <w:pStyle w:val="GvdeMetniGirintisi"/>
        <w:spacing w:line="360" w:lineRule="auto"/>
        <w:ind w:left="0"/>
        <w:jc w:val="both"/>
        <w:rPr>
          <w:rFonts w:eastAsia="Calibri"/>
          <w:b/>
          <w:i/>
          <w:u w:val="single"/>
        </w:rPr>
      </w:pPr>
    </w:p>
    <w:p w14:paraId="5097B171" w14:textId="77777777" w:rsidR="00F23B43" w:rsidRDefault="00F23B43" w:rsidP="00F23B43">
      <w:pPr>
        <w:pStyle w:val="GvdeMetniGirintisi"/>
        <w:spacing w:line="360" w:lineRule="auto"/>
        <w:ind w:left="0"/>
        <w:jc w:val="both"/>
        <w:rPr>
          <w:rFonts w:eastAsia="Calibri"/>
          <w:b/>
          <w:i/>
          <w:u w:val="single"/>
        </w:rPr>
      </w:pPr>
    </w:p>
    <w:p w14:paraId="667F295E" w14:textId="1747424D" w:rsidR="00F23B43" w:rsidRDefault="00F23B43" w:rsidP="00F23B43">
      <w:pPr>
        <w:pStyle w:val="GvdeMetniGirintisi"/>
        <w:spacing w:line="360" w:lineRule="auto"/>
        <w:ind w:left="0"/>
        <w:jc w:val="both"/>
        <w:rPr>
          <w:rFonts w:eastAsia="Calibri"/>
          <w:b/>
          <w:i/>
          <w:u w:val="single"/>
        </w:rPr>
      </w:pPr>
    </w:p>
    <w:p w14:paraId="3762FBE0" w14:textId="77777777" w:rsidR="00F23B43" w:rsidRDefault="00F23B43" w:rsidP="00F23B43">
      <w:pPr>
        <w:pStyle w:val="GvdeMetniGirintisi"/>
        <w:spacing w:line="360" w:lineRule="auto"/>
        <w:ind w:left="0"/>
        <w:jc w:val="both"/>
        <w:rPr>
          <w:rFonts w:eastAsia="Calibri"/>
          <w:b/>
          <w:i/>
          <w:u w:val="single"/>
        </w:rPr>
      </w:pPr>
    </w:p>
    <w:p w14:paraId="6B659C76" w14:textId="77777777" w:rsidR="00F23B43" w:rsidRDefault="00F23B43" w:rsidP="00F23B43">
      <w:pPr>
        <w:pStyle w:val="GvdeMetniGirintisi"/>
        <w:spacing w:line="360" w:lineRule="auto"/>
        <w:ind w:left="0"/>
        <w:jc w:val="both"/>
        <w:rPr>
          <w:rFonts w:eastAsia="Calibri"/>
          <w:b/>
          <w:i/>
          <w:u w:val="single"/>
        </w:rPr>
      </w:pPr>
    </w:p>
    <w:p w14:paraId="34303DC6" w14:textId="77777777" w:rsidR="00F23B43" w:rsidRDefault="00F23B43" w:rsidP="1CEEF47B">
      <w:pPr>
        <w:pStyle w:val="GvdeMetniGirintisi"/>
        <w:spacing w:line="360" w:lineRule="auto"/>
        <w:ind w:left="0"/>
        <w:jc w:val="both"/>
        <w:rPr>
          <w:rFonts w:eastAsia="Calibri"/>
          <w:b/>
          <w:bCs/>
          <w:i/>
          <w:iCs/>
          <w:u w:val="single"/>
        </w:rPr>
      </w:pPr>
    </w:p>
    <w:p w14:paraId="4B436F7E" w14:textId="7CC268D3" w:rsidR="1CEEF47B" w:rsidRDefault="1CEEF47B" w:rsidP="1CEEF47B">
      <w:pPr>
        <w:pStyle w:val="GvdeMetniGirintisi"/>
        <w:spacing w:line="360" w:lineRule="auto"/>
        <w:ind w:left="0"/>
        <w:jc w:val="both"/>
        <w:rPr>
          <w:rFonts w:eastAsia="Calibri"/>
          <w:b/>
          <w:bCs/>
          <w:i/>
          <w:iCs/>
          <w:u w:val="single"/>
        </w:rPr>
      </w:pPr>
    </w:p>
    <w:p w14:paraId="1C61D69E" w14:textId="3EB1112B" w:rsidR="1CEEF47B" w:rsidRDefault="1CEEF47B" w:rsidP="1CEEF47B">
      <w:pPr>
        <w:pStyle w:val="GvdeMetniGirintisi"/>
        <w:spacing w:line="360" w:lineRule="auto"/>
        <w:ind w:left="0"/>
        <w:jc w:val="both"/>
        <w:rPr>
          <w:rFonts w:eastAsia="Calibri"/>
          <w:b/>
          <w:bCs/>
          <w:i/>
          <w:iCs/>
          <w:u w:val="single"/>
        </w:rPr>
      </w:pPr>
    </w:p>
    <w:p w14:paraId="51E7CC0C" w14:textId="4AFF5B3B" w:rsidR="1CEEF47B" w:rsidRDefault="1CEEF47B" w:rsidP="1CEEF47B">
      <w:pPr>
        <w:pStyle w:val="GvdeMetniGirintisi"/>
        <w:spacing w:line="360" w:lineRule="auto"/>
        <w:ind w:left="0"/>
        <w:jc w:val="both"/>
        <w:rPr>
          <w:rFonts w:eastAsia="Calibri"/>
          <w:b/>
          <w:bCs/>
          <w:i/>
          <w:iCs/>
          <w:u w:val="single"/>
        </w:rPr>
      </w:pPr>
    </w:p>
    <w:p w14:paraId="39BEA5C7" w14:textId="77777777" w:rsidR="00F23B43" w:rsidRDefault="00F23B43" w:rsidP="00F23B43">
      <w:pPr>
        <w:pStyle w:val="GvdeMetniGirintisi"/>
        <w:spacing w:line="360" w:lineRule="auto"/>
        <w:ind w:left="0"/>
        <w:jc w:val="both"/>
        <w:rPr>
          <w:rFonts w:eastAsia="Calibri"/>
          <w:b/>
          <w:i/>
          <w:u w:val="single"/>
        </w:rPr>
      </w:pPr>
    </w:p>
    <w:p w14:paraId="61EA9CC1" w14:textId="77777777" w:rsidR="00F23B43" w:rsidRDefault="00F23B43" w:rsidP="5A85AA78">
      <w:pPr>
        <w:pStyle w:val="GvdeMetniGirintisi"/>
        <w:spacing w:line="360" w:lineRule="auto"/>
        <w:ind w:left="0"/>
        <w:jc w:val="both"/>
        <w:rPr>
          <w:rFonts w:eastAsia="Calibri"/>
          <w:b/>
          <w:bCs/>
          <w:i/>
          <w:iCs/>
          <w:u w:val="single"/>
        </w:rPr>
      </w:pPr>
    </w:p>
    <w:p w14:paraId="0ED614BB" w14:textId="25A65E27" w:rsidR="5A85AA78" w:rsidRDefault="5A85AA78" w:rsidP="5A85AA78">
      <w:pPr>
        <w:pStyle w:val="GvdeMetniGirintisi"/>
        <w:spacing w:line="360" w:lineRule="auto"/>
        <w:ind w:left="0"/>
        <w:jc w:val="both"/>
        <w:rPr>
          <w:rFonts w:eastAsia="Calibri"/>
          <w:b/>
          <w:bCs/>
          <w:i/>
          <w:iCs/>
          <w:u w:val="single"/>
        </w:rPr>
      </w:pPr>
    </w:p>
    <w:tbl>
      <w:tblPr>
        <w:tblStyle w:val="TabloKlavuzu"/>
        <w:tblW w:w="0" w:type="auto"/>
        <w:tblLook w:val="04A0" w:firstRow="1" w:lastRow="0" w:firstColumn="1" w:lastColumn="0" w:noHBand="0" w:noVBand="1"/>
      </w:tblPr>
      <w:tblGrid>
        <w:gridCol w:w="675"/>
        <w:gridCol w:w="2835"/>
        <w:gridCol w:w="5845"/>
      </w:tblGrid>
      <w:tr w:rsidR="00412A21" w:rsidRPr="00FC18DC" w14:paraId="5EDE2E42" w14:textId="77777777" w:rsidTr="00B065D0">
        <w:trPr>
          <w:trHeight w:val="567"/>
        </w:trPr>
        <w:tc>
          <w:tcPr>
            <w:tcW w:w="9355" w:type="dxa"/>
            <w:gridSpan w:val="3"/>
            <w:vAlign w:val="center"/>
          </w:tcPr>
          <w:p w14:paraId="450B558F" w14:textId="3887F35E" w:rsidR="00412A21" w:rsidRPr="00FC18DC" w:rsidRDefault="00412A21" w:rsidP="00B065D0">
            <w:pPr>
              <w:spacing w:line="360" w:lineRule="auto"/>
              <w:jc w:val="center"/>
              <w:rPr>
                <w:rFonts w:eastAsia="Calibri"/>
                <w:b/>
                <w:u w:val="single"/>
              </w:rPr>
            </w:pPr>
            <w:r w:rsidRPr="00FC18DC">
              <w:rPr>
                <w:b/>
                <w:bCs/>
              </w:rPr>
              <w:lastRenderedPageBreak/>
              <w:t>WEEKLY SCHEDULE</w:t>
            </w:r>
          </w:p>
        </w:tc>
      </w:tr>
      <w:tr w:rsidR="00412A21" w:rsidRPr="00FC18DC" w14:paraId="483A4B8C" w14:textId="77777777" w:rsidTr="00B065D0">
        <w:trPr>
          <w:trHeight w:val="567"/>
        </w:trPr>
        <w:tc>
          <w:tcPr>
            <w:tcW w:w="675" w:type="dxa"/>
            <w:vAlign w:val="center"/>
          </w:tcPr>
          <w:p w14:paraId="0CA1759E" w14:textId="74495D89" w:rsidR="00412A21" w:rsidRPr="00FC18DC" w:rsidRDefault="00412A21" w:rsidP="00B065D0">
            <w:pPr>
              <w:spacing w:line="360" w:lineRule="auto"/>
              <w:jc w:val="center"/>
              <w:rPr>
                <w:rFonts w:eastAsia="Calibri"/>
                <w:b/>
              </w:rPr>
            </w:pPr>
            <w:r w:rsidRPr="00FC18DC">
              <w:rPr>
                <w:rFonts w:eastAsia="Calibri"/>
                <w:b/>
              </w:rPr>
              <w:t>1</w:t>
            </w:r>
          </w:p>
        </w:tc>
        <w:tc>
          <w:tcPr>
            <w:tcW w:w="2835" w:type="dxa"/>
            <w:vAlign w:val="center"/>
          </w:tcPr>
          <w:p w14:paraId="2929E77F" w14:textId="599A9E29" w:rsidR="00412A21" w:rsidRPr="00FC18DC" w:rsidRDefault="00FF0189" w:rsidP="00B065D0">
            <w:pPr>
              <w:spacing w:line="360" w:lineRule="auto"/>
              <w:jc w:val="center"/>
              <w:rPr>
                <w:rFonts w:eastAsia="Calibri"/>
                <w:bCs/>
              </w:rPr>
            </w:pPr>
            <w:r w:rsidRPr="00FC18DC">
              <w:rPr>
                <w:rFonts w:eastAsia="Calibri"/>
                <w:bCs/>
              </w:rPr>
              <w:t>February 12-13, 2024</w:t>
            </w:r>
          </w:p>
        </w:tc>
        <w:tc>
          <w:tcPr>
            <w:tcW w:w="5845" w:type="dxa"/>
            <w:vAlign w:val="center"/>
          </w:tcPr>
          <w:p w14:paraId="47A2B659" w14:textId="58A2321C" w:rsidR="00412A21" w:rsidRPr="00FC18DC" w:rsidRDefault="008C53F9" w:rsidP="00B065D0">
            <w:pPr>
              <w:spacing w:line="360" w:lineRule="auto"/>
              <w:rPr>
                <w:rFonts w:eastAsia="Calibri"/>
                <w:b/>
                <w:u w:val="single"/>
              </w:rPr>
            </w:pPr>
            <w:r w:rsidRPr="00FC18DC">
              <w:t>* A Child's Observation</w:t>
            </w:r>
          </w:p>
        </w:tc>
      </w:tr>
      <w:tr w:rsidR="00412A21" w:rsidRPr="00FC18DC" w14:paraId="20EA2273" w14:textId="77777777" w:rsidTr="00B065D0">
        <w:trPr>
          <w:trHeight w:val="567"/>
        </w:trPr>
        <w:tc>
          <w:tcPr>
            <w:tcW w:w="675" w:type="dxa"/>
            <w:vAlign w:val="center"/>
          </w:tcPr>
          <w:p w14:paraId="7F71242E" w14:textId="3D963BFE" w:rsidR="00412A21" w:rsidRPr="00FC18DC" w:rsidRDefault="00412A21" w:rsidP="00B065D0">
            <w:pPr>
              <w:spacing w:line="360" w:lineRule="auto"/>
              <w:jc w:val="center"/>
              <w:rPr>
                <w:rFonts w:eastAsia="Calibri"/>
                <w:b/>
              </w:rPr>
            </w:pPr>
            <w:r w:rsidRPr="00FC18DC">
              <w:rPr>
                <w:rFonts w:eastAsia="Calibri"/>
                <w:b/>
              </w:rPr>
              <w:t>2</w:t>
            </w:r>
          </w:p>
        </w:tc>
        <w:tc>
          <w:tcPr>
            <w:tcW w:w="2835" w:type="dxa"/>
            <w:vAlign w:val="center"/>
          </w:tcPr>
          <w:p w14:paraId="3285EF40" w14:textId="300EAD27" w:rsidR="00412A21" w:rsidRPr="00FC18DC" w:rsidRDefault="00FF0189" w:rsidP="00B065D0">
            <w:pPr>
              <w:spacing w:line="360" w:lineRule="auto"/>
              <w:jc w:val="center"/>
              <w:rPr>
                <w:rFonts w:eastAsia="Calibri"/>
                <w:b/>
                <w:u w:val="single"/>
              </w:rPr>
            </w:pPr>
            <w:r w:rsidRPr="00FC18DC">
              <w:rPr>
                <w:rFonts w:eastAsia="Calibri"/>
                <w:bCs/>
              </w:rPr>
              <w:t>February 19-20, 2024</w:t>
            </w:r>
          </w:p>
        </w:tc>
        <w:tc>
          <w:tcPr>
            <w:tcW w:w="5845" w:type="dxa"/>
            <w:vAlign w:val="center"/>
          </w:tcPr>
          <w:p w14:paraId="57382B83" w14:textId="66083253" w:rsidR="00412A21" w:rsidRPr="00FC18DC" w:rsidRDefault="008C53F9" w:rsidP="00B065D0">
            <w:pPr>
              <w:spacing w:line="360" w:lineRule="auto"/>
              <w:rPr>
                <w:rFonts w:eastAsia="Calibri"/>
                <w:b/>
                <w:u w:val="single"/>
              </w:rPr>
            </w:pPr>
            <w:r w:rsidRPr="00FC18DC">
              <w:t>* A Child's Observation</w:t>
            </w:r>
          </w:p>
        </w:tc>
      </w:tr>
      <w:tr w:rsidR="00412A21" w:rsidRPr="00FC18DC" w14:paraId="4A10290F" w14:textId="77777777" w:rsidTr="00B065D0">
        <w:trPr>
          <w:trHeight w:val="567"/>
        </w:trPr>
        <w:tc>
          <w:tcPr>
            <w:tcW w:w="675" w:type="dxa"/>
            <w:vAlign w:val="center"/>
          </w:tcPr>
          <w:p w14:paraId="513851CB" w14:textId="4788566A" w:rsidR="00412A21" w:rsidRPr="00FC18DC" w:rsidRDefault="00412A21" w:rsidP="00B065D0">
            <w:pPr>
              <w:spacing w:line="360" w:lineRule="auto"/>
              <w:jc w:val="center"/>
              <w:rPr>
                <w:rFonts w:eastAsia="Calibri"/>
                <w:b/>
              </w:rPr>
            </w:pPr>
            <w:r w:rsidRPr="00FC18DC">
              <w:rPr>
                <w:rFonts w:eastAsia="Calibri"/>
                <w:b/>
              </w:rPr>
              <w:t>3</w:t>
            </w:r>
          </w:p>
        </w:tc>
        <w:tc>
          <w:tcPr>
            <w:tcW w:w="2835" w:type="dxa"/>
            <w:vAlign w:val="center"/>
          </w:tcPr>
          <w:p w14:paraId="78A6C58A" w14:textId="7FF4DF15" w:rsidR="00412A21" w:rsidRPr="00FC18DC" w:rsidRDefault="00FF0189" w:rsidP="00B065D0">
            <w:pPr>
              <w:spacing w:line="360" w:lineRule="auto"/>
              <w:jc w:val="center"/>
              <w:rPr>
                <w:rFonts w:eastAsia="Calibri"/>
                <w:b/>
                <w:u w:val="single"/>
              </w:rPr>
            </w:pPr>
            <w:r w:rsidRPr="00FC18DC">
              <w:rPr>
                <w:rFonts w:eastAsia="Calibri"/>
                <w:bCs/>
              </w:rPr>
              <w:t>February 26-27, 2024</w:t>
            </w:r>
          </w:p>
        </w:tc>
        <w:tc>
          <w:tcPr>
            <w:tcW w:w="5845" w:type="dxa"/>
            <w:vAlign w:val="center"/>
          </w:tcPr>
          <w:p w14:paraId="30F53572" w14:textId="5DA8661C" w:rsidR="00412A21" w:rsidRPr="00FC18DC" w:rsidRDefault="008C53F9" w:rsidP="00B065D0">
            <w:pPr>
              <w:spacing w:line="360" w:lineRule="auto"/>
              <w:rPr>
                <w:rFonts w:eastAsia="Calibri"/>
                <w:b/>
                <w:u w:val="single"/>
              </w:rPr>
            </w:pPr>
            <w:r w:rsidRPr="00FC18DC">
              <w:t>* A Child's Observation</w:t>
            </w:r>
          </w:p>
        </w:tc>
      </w:tr>
      <w:tr w:rsidR="00412A21" w:rsidRPr="00FC18DC" w14:paraId="5F451757" w14:textId="77777777" w:rsidTr="00B065D0">
        <w:trPr>
          <w:trHeight w:val="567"/>
        </w:trPr>
        <w:tc>
          <w:tcPr>
            <w:tcW w:w="675" w:type="dxa"/>
            <w:vAlign w:val="center"/>
          </w:tcPr>
          <w:p w14:paraId="69040BB3" w14:textId="546803DD" w:rsidR="00412A21" w:rsidRPr="00FC18DC" w:rsidRDefault="00412A21" w:rsidP="00B065D0">
            <w:pPr>
              <w:spacing w:line="360" w:lineRule="auto"/>
              <w:jc w:val="center"/>
              <w:rPr>
                <w:rFonts w:eastAsia="Calibri"/>
                <w:b/>
              </w:rPr>
            </w:pPr>
            <w:r w:rsidRPr="00FC18DC">
              <w:rPr>
                <w:rFonts w:eastAsia="Calibri"/>
                <w:b/>
              </w:rPr>
              <w:t>4</w:t>
            </w:r>
          </w:p>
        </w:tc>
        <w:tc>
          <w:tcPr>
            <w:tcW w:w="2835" w:type="dxa"/>
            <w:vAlign w:val="center"/>
          </w:tcPr>
          <w:p w14:paraId="5B41B767" w14:textId="6DAD104C" w:rsidR="00412A21" w:rsidRPr="00FC18DC" w:rsidRDefault="008C53F9" w:rsidP="00B065D0">
            <w:pPr>
              <w:spacing w:line="360" w:lineRule="auto"/>
              <w:jc w:val="center"/>
              <w:rPr>
                <w:rFonts w:eastAsia="Calibri"/>
                <w:bCs/>
              </w:rPr>
            </w:pPr>
            <w:r w:rsidRPr="00FC18DC">
              <w:rPr>
                <w:rFonts w:eastAsia="Calibri"/>
                <w:bCs/>
              </w:rPr>
              <w:t>March 4-5, 2024</w:t>
            </w:r>
          </w:p>
        </w:tc>
        <w:tc>
          <w:tcPr>
            <w:tcW w:w="5845" w:type="dxa"/>
            <w:vAlign w:val="center"/>
          </w:tcPr>
          <w:p w14:paraId="0325E168" w14:textId="470B7D3E" w:rsidR="00412A21" w:rsidRPr="00FC18DC" w:rsidRDefault="008C53F9" w:rsidP="00B065D0">
            <w:pPr>
              <w:spacing w:line="360" w:lineRule="auto"/>
              <w:rPr>
                <w:rFonts w:eastAsia="Calibri"/>
                <w:b/>
                <w:u w:val="single"/>
              </w:rPr>
            </w:pPr>
            <w:r w:rsidRPr="00FC18DC">
              <w:t>* A Child's Observation</w:t>
            </w:r>
          </w:p>
        </w:tc>
      </w:tr>
      <w:tr w:rsidR="00AB10D8" w:rsidRPr="00FC18DC" w14:paraId="6C23C525" w14:textId="77777777" w:rsidTr="00B065D0">
        <w:trPr>
          <w:trHeight w:val="567"/>
        </w:trPr>
        <w:tc>
          <w:tcPr>
            <w:tcW w:w="675" w:type="dxa"/>
            <w:vAlign w:val="center"/>
          </w:tcPr>
          <w:p w14:paraId="789D4629" w14:textId="35690995" w:rsidR="00AB10D8" w:rsidRPr="00FC18DC" w:rsidRDefault="00AB10D8" w:rsidP="00B065D0">
            <w:pPr>
              <w:spacing w:line="360" w:lineRule="auto"/>
              <w:jc w:val="center"/>
              <w:rPr>
                <w:rFonts w:eastAsia="Calibri"/>
                <w:b/>
              </w:rPr>
            </w:pPr>
            <w:r w:rsidRPr="00FC18DC">
              <w:rPr>
                <w:rFonts w:eastAsia="Calibri"/>
                <w:b/>
              </w:rPr>
              <w:t>5</w:t>
            </w:r>
          </w:p>
        </w:tc>
        <w:tc>
          <w:tcPr>
            <w:tcW w:w="2835" w:type="dxa"/>
            <w:vAlign w:val="center"/>
          </w:tcPr>
          <w:p w14:paraId="449996C5" w14:textId="677A5D19" w:rsidR="00AB10D8" w:rsidRPr="00FC18DC" w:rsidRDefault="00AB10D8" w:rsidP="00B065D0">
            <w:pPr>
              <w:spacing w:line="360" w:lineRule="auto"/>
              <w:jc w:val="center"/>
              <w:rPr>
                <w:rFonts w:eastAsia="Calibri"/>
                <w:b/>
                <w:u w:val="single"/>
              </w:rPr>
            </w:pPr>
            <w:r w:rsidRPr="00FC18DC">
              <w:rPr>
                <w:rFonts w:eastAsia="Calibri"/>
                <w:bCs/>
              </w:rPr>
              <w:t>March 11-12, 2024</w:t>
            </w:r>
          </w:p>
        </w:tc>
        <w:tc>
          <w:tcPr>
            <w:tcW w:w="5845" w:type="dxa"/>
            <w:vAlign w:val="center"/>
          </w:tcPr>
          <w:p w14:paraId="5339D16B" w14:textId="0CED9021" w:rsidR="00AB10D8" w:rsidRPr="00FC18DC" w:rsidRDefault="00AB10D8" w:rsidP="00B065D0">
            <w:pPr>
              <w:spacing w:line="360" w:lineRule="auto"/>
              <w:rPr>
                <w:rFonts w:eastAsia="Calibri"/>
                <w:b/>
                <w:u w:val="single"/>
              </w:rPr>
            </w:pPr>
            <w:r w:rsidRPr="00FC18DC">
              <w:t>* A Child's Observation</w:t>
            </w:r>
          </w:p>
        </w:tc>
      </w:tr>
      <w:tr w:rsidR="00AB10D8" w:rsidRPr="00FC18DC" w14:paraId="7B92E725" w14:textId="77777777" w:rsidTr="00B065D0">
        <w:trPr>
          <w:trHeight w:val="567"/>
        </w:trPr>
        <w:tc>
          <w:tcPr>
            <w:tcW w:w="675" w:type="dxa"/>
            <w:vAlign w:val="center"/>
          </w:tcPr>
          <w:p w14:paraId="334EFD06" w14:textId="19A159DF" w:rsidR="00AB10D8" w:rsidRPr="00FC18DC" w:rsidRDefault="00AB10D8" w:rsidP="00B065D0">
            <w:pPr>
              <w:spacing w:line="360" w:lineRule="auto"/>
              <w:jc w:val="center"/>
              <w:rPr>
                <w:rFonts w:eastAsia="Calibri"/>
                <w:b/>
              </w:rPr>
            </w:pPr>
            <w:r w:rsidRPr="00FC18DC">
              <w:rPr>
                <w:rFonts w:eastAsia="Calibri"/>
                <w:b/>
              </w:rPr>
              <w:t>6</w:t>
            </w:r>
          </w:p>
        </w:tc>
        <w:tc>
          <w:tcPr>
            <w:tcW w:w="2835" w:type="dxa"/>
            <w:vAlign w:val="center"/>
          </w:tcPr>
          <w:p w14:paraId="784DAE43" w14:textId="6E669F26" w:rsidR="00AB10D8" w:rsidRPr="00FC18DC" w:rsidRDefault="00AB10D8" w:rsidP="00B065D0">
            <w:pPr>
              <w:spacing w:line="360" w:lineRule="auto"/>
              <w:jc w:val="center"/>
              <w:rPr>
                <w:rFonts w:eastAsia="Calibri"/>
                <w:b/>
                <w:u w:val="single"/>
              </w:rPr>
            </w:pPr>
            <w:r w:rsidRPr="00FC18DC">
              <w:rPr>
                <w:rFonts w:eastAsia="Calibri"/>
                <w:bCs/>
              </w:rPr>
              <w:t>March 18-19, 2024</w:t>
            </w:r>
          </w:p>
        </w:tc>
        <w:tc>
          <w:tcPr>
            <w:tcW w:w="5845" w:type="dxa"/>
            <w:vAlign w:val="center"/>
          </w:tcPr>
          <w:p w14:paraId="57232D6F" w14:textId="23D5D497" w:rsidR="00AB10D8" w:rsidRPr="00FC18DC" w:rsidRDefault="00AB10D8" w:rsidP="00B065D0">
            <w:pPr>
              <w:spacing w:line="360" w:lineRule="auto"/>
              <w:rPr>
                <w:rFonts w:eastAsia="Calibri"/>
                <w:b/>
                <w:u w:val="single"/>
              </w:rPr>
            </w:pPr>
            <w:r w:rsidRPr="00FC18DC">
              <w:t>* A Child's Observation</w:t>
            </w:r>
          </w:p>
        </w:tc>
      </w:tr>
      <w:tr w:rsidR="00655BBD" w:rsidRPr="00FC18DC" w14:paraId="548EF854" w14:textId="77777777" w:rsidTr="00B065D0">
        <w:trPr>
          <w:trHeight w:val="567"/>
        </w:trPr>
        <w:tc>
          <w:tcPr>
            <w:tcW w:w="675" w:type="dxa"/>
            <w:vAlign w:val="center"/>
          </w:tcPr>
          <w:p w14:paraId="4DBA5EE4" w14:textId="5E017117" w:rsidR="00655BBD" w:rsidRPr="00FC18DC" w:rsidRDefault="00655BBD" w:rsidP="00B065D0">
            <w:pPr>
              <w:spacing w:line="360" w:lineRule="auto"/>
              <w:jc w:val="center"/>
              <w:rPr>
                <w:rFonts w:eastAsia="Calibri"/>
                <w:b/>
              </w:rPr>
            </w:pPr>
            <w:r w:rsidRPr="00FC18DC">
              <w:rPr>
                <w:rFonts w:eastAsia="Calibri"/>
                <w:b/>
              </w:rPr>
              <w:t>7</w:t>
            </w:r>
          </w:p>
        </w:tc>
        <w:tc>
          <w:tcPr>
            <w:tcW w:w="2835" w:type="dxa"/>
            <w:vAlign w:val="center"/>
          </w:tcPr>
          <w:p w14:paraId="01D732C3" w14:textId="210F04FE" w:rsidR="00655BBD" w:rsidRPr="00FC18DC" w:rsidRDefault="00655BBD" w:rsidP="00B065D0">
            <w:pPr>
              <w:spacing w:line="360" w:lineRule="auto"/>
              <w:jc w:val="center"/>
              <w:rPr>
                <w:rFonts w:eastAsia="Calibri"/>
                <w:b/>
                <w:u w:val="single"/>
              </w:rPr>
            </w:pPr>
            <w:r w:rsidRPr="00FC18DC">
              <w:rPr>
                <w:rFonts w:eastAsia="Calibri"/>
                <w:bCs/>
              </w:rPr>
              <w:t>March 25-26, 2024</w:t>
            </w:r>
          </w:p>
        </w:tc>
        <w:tc>
          <w:tcPr>
            <w:tcW w:w="5845" w:type="dxa"/>
            <w:vAlign w:val="center"/>
          </w:tcPr>
          <w:p w14:paraId="37C325D4" w14:textId="29AB03D5" w:rsidR="00655BBD" w:rsidRPr="00FC18DC" w:rsidRDefault="00655BBD" w:rsidP="00B065D0">
            <w:pPr>
              <w:spacing w:line="360" w:lineRule="auto"/>
              <w:rPr>
                <w:rFonts w:eastAsia="Calibri"/>
                <w:b/>
                <w:u w:val="single"/>
              </w:rPr>
            </w:pPr>
            <w:r w:rsidRPr="00FC18DC">
              <w:t>* A Child's Observation</w:t>
            </w:r>
          </w:p>
        </w:tc>
      </w:tr>
      <w:tr w:rsidR="00D01235" w:rsidRPr="00FC18DC" w14:paraId="24A26505" w14:textId="77777777" w:rsidTr="00B065D0">
        <w:trPr>
          <w:trHeight w:val="1701"/>
        </w:trPr>
        <w:tc>
          <w:tcPr>
            <w:tcW w:w="675" w:type="dxa"/>
            <w:vAlign w:val="center"/>
          </w:tcPr>
          <w:p w14:paraId="793486D9" w14:textId="050A281E" w:rsidR="00D01235" w:rsidRPr="00FC18DC" w:rsidRDefault="00D01235" w:rsidP="00B065D0">
            <w:pPr>
              <w:spacing w:line="360" w:lineRule="auto"/>
              <w:jc w:val="center"/>
              <w:rPr>
                <w:rFonts w:eastAsia="Calibri"/>
                <w:b/>
              </w:rPr>
            </w:pPr>
            <w:r w:rsidRPr="00FC18DC">
              <w:rPr>
                <w:rFonts w:eastAsia="Calibri"/>
                <w:b/>
              </w:rPr>
              <w:t>8</w:t>
            </w:r>
          </w:p>
        </w:tc>
        <w:tc>
          <w:tcPr>
            <w:tcW w:w="2835" w:type="dxa"/>
            <w:vAlign w:val="center"/>
          </w:tcPr>
          <w:p w14:paraId="6F263D39" w14:textId="23A90ADC" w:rsidR="00D01235" w:rsidRPr="00FC18DC" w:rsidRDefault="00D01235" w:rsidP="00B065D0">
            <w:pPr>
              <w:spacing w:line="360" w:lineRule="auto"/>
              <w:jc w:val="center"/>
              <w:rPr>
                <w:rFonts w:eastAsia="Calibri"/>
                <w:bCs/>
              </w:rPr>
            </w:pPr>
            <w:r w:rsidRPr="00FC18DC">
              <w:rPr>
                <w:rFonts w:eastAsia="Calibri"/>
                <w:bCs/>
              </w:rPr>
              <w:t>April 1-2, 2024</w:t>
            </w:r>
          </w:p>
        </w:tc>
        <w:tc>
          <w:tcPr>
            <w:tcW w:w="5845" w:type="dxa"/>
            <w:vAlign w:val="center"/>
          </w:tcPr>
          <w:p w14:paraId="742DEB57" w14:textId="0AADA588" w:rsidR="00D01235" w:rsidRPr="00FC18DC" w:rsidRDefault="00D01235" w:rsidP="00B065D0">
            <w:pPr>
              <w:spacing w:line="360" w:lineRule="auto"/>
              <w:rPr>
                <w:b/>
              </w:rPr>
            </w:pPr>
            <w:r w:rsidRPr="00FC18DC">
              <w:t>Midterm Report Submission</w:t>
            </w:r>
          </w:p>
          <w:p w14:paraId="20AA6061" w14:textId="77777777" w:rsidR="00D01235" w:rsidRPr="00FC18DC" w:rsidRDefault="00D01235" w:rsidP="00B065D0">
            <w:pPr>
              <w:spacing w:line="360" w:lineRule="auto"/>
              <w:rPr>
                <w:b/>
              </w:rPr>
            </w:pPr>
            <w:r w:rsidRPr="00FC18DC">
              <w:rPr>
                <w:b/>
              </w:rPr>
              <w:t>***There will be no practice due to the midterm exam.</w:t>
            </w:r>
          </w:p>
          <w:p w14:paraId="2907A06E" w14:textId="397463CC" w:rsidR="00D01235" w:rsidRPr="00FC18DC" w:rsidRDefault="00D01235" w:rsidP="00B065D0">
            <w:pPr>
              <w:spacing w:line="360" w:lineRule="auto"/>
              <w:rPr>
                <w:rFonts w:eastAsia="Calibri"/>
                <w:b/>
                <w:u w:val="single"/>
              </w:rPr>
            </w:pPr>
            <w:r w:rsidRPr="00FC18DC">
              <w:rPr>
                <w:b/>
              </w:rPr>
              <w:t>***You are required to hand deliver your file on the specified date against signature.</w:t>
            </w:r>
          </w:p>
        </w:tc>
      </w:tr>
      <w:tr w:rsidR="00D01235" w:rsidRPr="00FC18DC" w14:paraId="5146AADE" w14:textId="77777777" w:rsidTr="00B065D0">
        <w:trPr>
          <w:trHeight w:val="794"/>
        </w:trPr>
        <w:tc>
          <w:tcPr>
            <w:tcW w:w="675" w:type="dxa"/>
            <w:vAlign w:val="center"/>
          </w:tcPr>
          <w:p w14:paraId="2F6AD341" w14:textId="71B1BC52" w:rsidR="00D01235" w:rsidRPr="00FC18DC" w:rsidRDefault="00D01235" w:rsidP="00B065D0">
            <w:pPr>
              <w:spacing w:line="360" w:lineRule="auto"/>
              <w:jc w:val="center"/>
              <w:rPr>
                <w:rFonts w:eastAsia="Calibri"/>
                <w:b/>
              </w:rPr>
            </w:pPr>
            <w:r w:rsidRPr="00FC18DC">
              <w:rPr>
                <w:rFonts w:eastAsia="Calibri"/>
                <w:b/>
              </w:rPr>
              <w:t>9</w:t>
            </w:r>
          </w:p>
        </w:tc>
        <w:tc>
          <w:tcPr>
            <w:tcW w:w="2835" w:type="dxa"/>
            <w:vAlign w:val="center"/>
          </w:tcPr>
          <w:p w14:paraId="3037317E" w14:textId="1A427752" w:rsidR="00D01235" w:rsidRPr="00FC18DC" w:rsidRDefault="00D01235" w:rsidP="00B065D0">
            <w:pPr>
              <w:spacing w:line="360" w:lineRule="auto"/>
              <w:jc w:val="center"/>
              <w:rPr>
                <w:rFonts w:eastAsia="Calibri"/>
                <w:bCs/>
              </w:rPr>
            </w:pPr>
            <w:r w:rsidRPr="00FC18DC">
              <w:rPr>
                <w:rFonts w:eastAsia="Calibri"/>
                <w:bCs/>
              </w:rPr>
              <w:t>April 8-9, 2024</w:t>
            </w:r>
          </w:p>
        </w:tc>
        <w:tc>
          <w:tcPr>
            <w:tcW w:w="5845" w:type="dxa"/>
            <w:vAlign w:val="center"/>
          </w:tcPr>
          <w:p w14:paraId="5072702F" w14:textId="12857183" w:rsidR="00D01235" w:rsidRPr="00FC18DC" w:rsidRDefault="00D01235" w:rsidP="00B065D0">
            <w:pPr>
              <w:spacing w:line="360" w:lineRule="auto"/>
              <w:rPr>
                <w:rFonts w:eastAsia="Calibri"/>
                <w:b/>
                <w:u w:val="single"/>
              </w:rPr>
            </w:pPr>
            <w:r w:rsidRPr="00FC18DC">
              <w:rPr>
                <w:b/>
              </w:rPr>
              <w:t>***There will be no implementation due to the Ramadan Feast Week.</w:t>
            </w:r>
          </w:p>
        </w:tc>
      </w:tr>
      <w:tr w:rsidR="00D01235" w:rsidRPr="00FC18DC" w14:paraId="34F06115" w14:textId="77777777" w:rsidTr="00B065D0">
        <w:trPr>
          <w:trHeight w:val="567"/>
        </w:trPr>
        <w:tc>
          <w:tcPr>
            <w:tcW w:w="675" w:type="dxa"/>
            <w:vAlign w:val="center"/>
          </w:tcPr>
          <w:p w14:paraId="42601893" w14:textId="71BF8367" w:rsidR="00D01235" w:rsidRPr="00FC18DC" w:rsidRDefault="00D01235" w:rsidP="00B065D0">
            <w:pPr>
              <w:spacing w:line="360" w:lineRule="auto"/>
              <w:jc w:val="center"/>
              <w:rPr>
                <w:rFonts w:eastAsia="Calibri"/>
                <w:b/>
              </w:rPr>
            </w:pPr>
            <w:r w:rsidRPr="00FC18DC">
              <w:rPr>
                <w:rFonts w:eastAsia="Calibri"/>
                <w:b/>
              </w:rPr>
              <w:t>10</w:t>
            </w:r>
          </w:p>
        </w:tc>
        <w:tc>
          <w:tcPr>
            <w:tcW w:w="2835" w:type="dxa"/>
            <w:vAlign w:val="center"/>
          </w:tcPr>
          <w:p w14:paraId="7B9B9365" w14:textId="2C20F45C" w:rsidR="00D01235" w:rsidRPr="00FC18DC" w:rsidRDefault="00CB21E7" w:rsidP="00B065D0">
            <w:pPr>
              <w:spacing w:line="360" w:lineRule="auto"/>
              <w:jc w:val="center"/>
              <w:rPr>
                <w:rFonts w:eastAsia="Calibri"/>
                <w:b/>
                <w:u w:val="single"/>
              </w:rPr>
            </w:pPr>
            <w:r w:rsidRPr="00FC18DC">
              <w:rPr>
                <w:rFonts w:eastAsia="Calibri"/>
                <w:bCs/>
              </w:rPr>
              <w:t>April 15-16, 2024</w:t>
            </w:r>
          </w:p>
        </w:tc>
        <w:tc>
          <w:tcPr>
            <w:tcW w:w="5845" w:type="dxa"/>
            <w:vAlign w:val="center"/>
          </w:tcPr>
          <w:p w14:paraId="1A727B49" w14:textId="4C77CDD5" w:rsidR="00D01235" w:rsidRPr="00FC18DC" w:rsidRDefault="00D01235" w:rsidP="00B065D0">
            <w:pPr>
              <w:spacing w:line="360" w:lineRule="auto"/>
              <w:rPr>
                <w:rFonts w:eastAsia="Calibri"/>
                <w:b/>
                <w:u w:val="single"/>
              </w:rPr>
            </w:pPr>
            <w:r w:rsidRPr="00FC18DC">
              <w:t>* A Child's Observation</w:t>
            </w:r>
          </w:p>
        </w:tc>
      </w:tr>
      <w:tr w:rsidR="00D01235" w:rsidRPr="00FC18DC" w14:paraId="5677B557" w14:textId="77777777" w:rsidTr="00B065D0">
        <w:trPr>
          <w:trHeight w:val="567"/>
        </w:trPr>
        <w:tc>
          <w:tcPr>
            <w:tcW w:w="675" w:type="dxa"/>
            <w:vAlign w:val="center"/>
          </w:tcPr>
          <w:p w14:paraId="61DC0564" w14:textId="1CBFF6D2" w:rsidR="00D01235" w:rsidRPr="00FC18DC" w:rsidRDefault="00D01235" w:rsidP="00B065D0">
            <w:pPr>
              <w:spacing w:line="360" w:lineRule="auto"/>
              <w:jc w:val="center"/>
              <w:rPr>
                <w:rFonts w:eastAsia="Calibri"/>
                <w:b/>
              </w:rPr>
            </w:pPr>
            <w:r w:rsidRPr="00FC18DC">
              <w:rPr>
                <w:rFonts w:eastAsia="Calibri"/>
                <w:b/>
              </w:rPr>
              <w:t>11</w:t>
            </w:r>
          </w:p>
        </w:tc>
        <w:tc>
          <w:tcPr>
            <w:tcW w:w="2835" w:type="dxa"/>
            <w:vAlign w:val="center"/>
          </w:tcPr>
          <w:p w14:paraId="50C7AD89" w14:textId="05C459E2" w:rsidR="00D01235" w:rsidRPr="00FC18DC" w:rsidRDefault="00CB21E7" w:rsidP="00B065D0">
            <w:pPr>
              <w:spacing w:line="360" w:lineRule="auto"/>
              <w:jc w:val="center"/>
              <w:rPr>
                <w:rFonts w:eastAsia="Calibri"/>
                <w:b/>
                <w:u w:val="single"/>
              </w:rPr>
            </w:pPr>
            <w:r w:rsidRPr="00FC18DC">
              <w:rPr>
                <w:rFonts w:eastAsia="Calibri"/>
                <w:bCs/>
              </w:rPr>
              <w:t>April 29-30, 2024</w:t>
            </w:r>
          </w:p>
        </w:tc>
        <w:tc>
          <w:tcPr>
            <w:tcW w:w="5845" w:type="dxa"/>
            <w:vAlign w:val="center"/>
          </w:tcPr>
          <w:p w14:paraId="1759434E" w14:textId="26D47B3B" w:rsidR="00D01235" w:rsidRPr="00FC18DC" w:rsidRDefault="00D01235" w:rsidP="00B065D0">
            <w:pPr>
              <w:spacing w:line="360" w:lineRule="auto"/>
              <w:rPr>
                <w:rFonts w:eastAsia="Calibri"/>
                <w:b/>
                <w:u w:val="single"/>
              </w:rPr>
            </w:pPr>
            <w:r w:rsidRPr="00FC18DC">
              <w:t>* A Child's Observation</w:t>
            </w:r>
          </w:p>
        </w:tc>
      </w:tr>
      <w:tr w:rsidR="00D01235" w:rsidRPr="00FC18DC" w14:paraId="4063B8B2" w14:textId="77777777" w:rsidTr="00B065D0">
        <w:trPr>
          <w:trHeight w:val="567"/>
        </w:trPr>
        <w:tc>
          <w:tcPr>
            <w:tcW w:w="675" w:type="dxa"/>
            <w:vAlign w:val="center"/>
          </w:tcPr>
          <w:p w14:paraId="16529C1B" w14:textId="5E24936B" w:rsidR="00D01235" w:rsidRPr="00FC18DC" w:rsidRDefault="00D01235" w:rsidP="00B065D0">
            <w:pPr>
              <w:spacing w:line="360" w:lineRule="auto"/>
              <w:jc w:val="center"/>
              <w:rPr>
                <w:rFonts w:eastAsia="Calibri"/>
                <w:b/>
              </w:rPr>
            </w:pPr>
            <w:r w:rsidRPr="00FC18DC">
              <w:rPr>
                <w:rFonts w:eastAsia="Calibri"/>
                <w:b/>
              </w:rPr>
              <w:t>12</w:t>
            </w:r>
          </w:p>
        </w:tc>
        <w:tc>
          <w:tcPr>
            <w:tcW w:w="2835" w:type="dxa"/>
            <w:vAlign w:val="center"/>
          </w:tcPr>
          <w:p w14:paraId="7A3B78B1" w14:textId="26F22A4F" w:rsidR="00D01235" w:rsidRPr="00FC18DC" w:rsidRDefault="00153B59" w:rsidP="00B065D0">
            <w:pPr>
              <w:spacing w:line="360" w:lineRule="auto"/>
              <w:jc w:val="center"/>
              <w:rPr>
                <w:rFonts w:eastAsia="Calibri"/>
                <w:b/>
                <w:u w:val="single"/>
              </w:rPr>
            </w:pPr>
            <w:r w:rsidRPr="00FC18DC">
              <w:rPr>
                <w:rFonts w:eastAsia="Calibri"/>
                <w:bCs/>
              </w:rPr>
              <w:t>May 6-7, 2024</w:t>
            </w:r>
          </w:p>
        </w:tc>
        <w:tc>
          <w:tcPr>
            <w:tcW w:w="5845" w:type="dxa"/>
            <w:vAlign w:val="center"/>
          </w:tcPr>
          <w:p w14:paraId="56922A0A" w14:textId="2E1E8564" w:rsidR="00D01235" w:rsidRPr="00FC18DC" w:rsidRDefault="00D01235" w:rsidP="00B065D0">
            <w:pPr>
              <w:spacing w:line="360" w:lineRule="auto"/>
              <w:rPr>
                <w:rFonts w:eastAsia="Calibri"/>
                <w:b/>
                <w:u w:val="single"/>
              </w:rPr>
            </w:pPr>
            <w:r w:rsidRPr="00FC18DC">
              <w:t>* A Child's Observation</w:t>
            </w:r>
          </w:p>
        </w:tc>
      </w:tr>
      <w:tr w:rsidR="00D01235" w:rsidRPr="00FC18DC" w14:paraId="2356645E" w14:textId="77777777" w:rsidTr="00B065D0">
        <w:trPr>
          <w:trHeight w:val="567"/>
        </w:trPr>
        <w:tc>
          <w:tcPr>
            <w:tcW w:w="675" w:type="dxa"/>
            <w:vAlign w:val="center"/>
          </w:tcPr>
          <w:p w14:paraId="1B137330" w14:textId="13FBEB28" w:rsidR="00D01235" w:rsidRPr="00FC18DC" w:rsidRDefault="00D01235" w:rsidP="00B065D0">
            <w:pPr>
              <w:spacing w:line="360" w:lineRule="auto"/>
              <w:jc w:val="center"/>
              <w:rPr>
                <w:rFonts w:eastAsia="Calibri"/>
                <w:b/>
              </w:rPr>
            </w:pPr>
            <w:r w:rsidRPr="00FC18DC">
              <w:rPr>
                <w:rFonts w:eastAsia="Calibri"/>
                <w:b/>
              </w:rPr>
              <w:t>13</w:t>
            </w:r>
          </w:p>
        </w:tc>
        <w:tc>
          <w:tcPr>
            <w:tcW w:w="2835" w:type="dxa"/>
            <w:vAlign w:val="center"/>
          </w:tcPr>
          <w:p w14:paraId="5436AB63" w14:textId="47C0BB24" w:rsidR="00D01235" w:rsidRPr="00FC18DC" w:rsidRDefault="00153B59" w:rsidP="00B065D0">
            <w:pPr>
              <w:spacing w:line="360" w:lineRule="auto"/>
              <w:jc w:val="center"/>
              <w:rPr>
                <w:rFonts w:eastAsia="Calibri"/>
                <w:b/>
                <w:u w:val="single"/>
              </w:rPr>
            </w:pPr>
            <w:r w:rsidRPr="00FC18DC">
              <w:rPr>
                <w:rFonts w:eastAsia="Calibri"/>
                <w:bCs/>
              </w:rPr>
              <w:t>May 13-14, 2024</w:t>
            </w:r>
          </w:p>
        </w:tc>
        <w:tc>
          <w:tcPr>
            <w:tcW w:w="5845" w:type="dxa"/>
            <w:vAlign w:val="center"/>
          </w:tcPr>
          <w:p w14:paraId="5059E296" w14:textId="39E764A7" w:rsidR="00D01235" w:rsidRPr="00FC18DC" w:rsidRDefault="00D01235" w:rsidP="00B065D0">
            <w:pPr>
              <w:spacing w:line="360" w:lineRule="auto"/>
              <w:rPr>
                <w:rFonts w:eastAsia="Calibri"/>
                <w:b/>
                <w:u w:val="single"/>
              </w:rPr>
            </w:pPr>
            <w:r w:rsidRPr="00FC18DC">
              <w:t>* A Child's Observation</w:t>
            </w:r>
          </w:p>
        </w:tc>
      </w:tr>
      <w:tr w:rsidR="00D01235" w:rsidRPr="00FC18DC" w14:paraId="56013E13" w14:textId="77777777" w:rsidTr="00B065D0">
        <w:trPr>
          <w:trHeight w:val="567"/>
        </w:trPr>
        <w:tc>
          <w:tcPr>
            <w:tcW w:w="675" w:type="dxa"/>
            <w:vAlign w:val="center"/>
          </w:tcPr>
          <w:p w14:paraId="072F8430" w14:textId="754A0A00" w:rsidR="00D01235" w:rsidRPr="00FC18DC" w:rsidRDefault="00D01235" w:rsidP="00B065D0">
            <w:pPr>
              <w:spacing w:line="360" w:lineRule="auto"/>
              <w:jc w:val="center"/>
              <w:rPr>
                <w:rFonts w:eastAsia="Calibri"/>
                <w:b/>
              </w:rPr>
            </w:pPr>
            <w:r w:rsidRPr="00FC18DC">
              <w:rPr>
                <w:rFonts w:eastAsia="Calibri"/>
                <w:b/>
              </w:rPr>
              <w:t>14</w:t>
            </w:r>
          </w:p>
        </w:tc>
        <w:tc>
          <w:tcPr>
            <w:tcW w:w="2835" w:type="dxa"/>
            <w:vAlign w:val="center"/>
          </w:tcPr>
          <w:p w14:paraId="44EEC774" w14:textId="6E4D7A7A" w:rsidR="00D01235" w:rsidRPr="00FC18DC" w:rsidRDefault="00153B59" w:rsidP="00B065D0">
            <w:pPr>
              <w:spacing w:line="360" w:lineRule="auto"/>
              <w:jc w:val="center"/>
              <w:rPr>
                <w:rFonts w:eastAsia="Calibri"/>
                <w:b/>
                <w:u w:val="single"/>
              </w:rPr>
            </w:pPr>
            <w:r w:rsidRPr="00FC18DC">
              <w:rPr>
                <w:rFonts w:eastAsia="Calibri"/>
                <w:bCs/>
              </w:rPr>
              <w:t>May 20-21, 2024</w:t>
            </w:r>
          </w:p>
        </w:tc>
        <w:tc>
          <w:tcPr>
            <w:tcW w:w="5845" w:type="dxa"/>
            <w:vAlign w:val="center"/>
          </w:tcPr>
          <w:p w14:paraId="176698D1" w14:textId="5FC80124" w:rsidR="00D01235" w:rsidRPr="00FC18DC" w:rsidRDefault="00D01235" w:rsidP="00B065D0">
            <w:pPr>
              <w:spacing w:line="360" w:lineRule="auto"/>
              <w:rPr>
                <w:rFonts w:eastAsia="Calibri"/>
                <w:b/>
                <w:u w:val="single"/>
              </w:rPr>
            </w:pPr>
            <w:r w:rsidRPr="00FC18DC">
              <w:t>* A Child's Observation</w:t>
            </w:r>
          </w:p>
        </w:tc>
      </w:tr>
      <w:tr w:rsidR="00D01235" w:rsidRPr="00FC18DC" w14:paraId="503D291F" w14:textId="77777777" w:rsidTr="00B065D0">
        <w:trPr>
          <w:trHeight w:val="567"/>
        </w:trPr>
        <w:tc>
          <w:tcPr>
            <w:tcW w:w="675" w:type="dxa"/>
            <w:vAlign w:val="center"/>
          </w:tcPr>
          <w:p w14:paraId="3956E552" w14:textId="12C793C7" w:rsidR="00D01235" w:rsidRPr="00FC18DC" w:rsidRDefault="00D01235" w:rsidP="00B065D0">
            <w:pPr>
              <w:spacing w:line="360" w:lineRule="auto"/>
              <w:jc w:val="center"/>
              <w:rPr>
                <w:rFonts w:eastAsia="Calibri"/>
                <w:b/>
              </w:rPr>
            </w:pPr>
            <w:r w:rsidRPr="00FC18DC">
              <w:rPr>
                <w:rFonts w:eastAsia="Calibri"/>
                <w:b/>
              </w:rPr>
              <w:t>15</w:t>
            </w:r>
          </w:p>
        </w:tc>
        <w:tc>
          <w:tcPr>
            <w:tcW w:w="2835" w:type="dxa"/>
            <w:vAlign w:val="center"/>
          </w:tcPr>
          <w:p w14:paraId="55A84917" w14:textId="0718E41B" w:rsidR="00D01235" w:rsidRPr="00FC18DC" w:rsidRDefault="00153B59" w:rsidP="00B065D0">
            <w:pPr>
              <w:spacing w:line="360" w:lineRule="auto"/>
              <w:jc w:val="center"/>
              <w:rPr>
                <w:rFonts w:eastAsia="Calibri"/>
                <w:b/>
                <w:u w:val="single"/>
              </w:rPr>
            </w:pPr>
            <w:r w:rsidRPr="00FC18DC">
              <w:rPr>
                <w:rFonts w:eastAsia="Calibri"/>
                <w:bCs/>
              </w:rPr>
              <w:t>May 27-28, 2024</w:t>
            </w:r>
          </w:p>
        </w:tc>
        <w:tc>
          <w:tcPr>
            <w:tcW w:w="5845" w:type="dxa"/>
            <w:vAlign w:val="center"/>
          </w:tcPr>
          <w:p w14:paraId="3408CA14" w14:textId="0D7EE15C" w:rsidR="00D01235" w:rsidRPr="00FC18DC" w:rsidRDefault="00FC18DC" w:rsidP="00B065D0">
            <w:pPr>
              <w:spacing w:line="360" w:lineRule="auto"/>
              <w:rPr>
                <w:rFonts w:eastAsia="Calibri"/>
                <w:b/>
                <w:u w:val="single"/>
              </w:rPr>
            </w:pPr>
            <w:r w:rsidRPr="00FC18DC">
              <w:t>* Writing about experiences in practice</w:t>
            </w:r>
          </w:p>
        </w:tc>
      </w:tr>
      <w:tr w:rsidR="00D01235" w:rsidRPr="00FC18DC" w14:paraId="2193D6DA" w14:textId="77777777" w:rsidTr="00B065D0">
        <w:trPr>
          <w:trHeight w:val="1134"/>
        </w:trPr>
        <w:tc>
          <w:tcPr>
            <w:tcW w:w="675" w:type="dxa"/>
            <w:vAlign w:val="center"/>
          </w:tcPr>
          <w:p w14:paraId="6CD266AD" w14:textId="0C0CF952" w:rsidR="00D01235" w:rsidRPr="00FC18DC" w:rsidRDefault="00D01235" w:rsidP="00B065D0">
            <w:pPr>
              <w:spacing w:line="360" w:lineRule="auto"/>
              <w:jc w:val="center"/>
              <w:rPr>
                <w:rFonts w:eastAsia="Calibri"/>
                <w:b/>
              </w:rPr>
            </w:pPr>
            <w:r w:rsidRPr="00FC18DC">
              <w:rPr>
                <w:rFonts w:eastAsia="Calibri"/>
                <w:b/>
              </w:rPr>
              <w:t>16</w:t>
            </w:r>
          </w:p>
        </w:tc>
        <w:tc>
          <w:tcPr>
            <w:tcW w:w="2835" w:type="dxa"/>
            <w:vAlign w:val="center"/>
          </w:tcPr>
          <w:p w14:paraId="5EB9FF52" w14:textId="35D0BB85" w:rsidR="00D01235" w:rsidRPr="00FC18DC" w:rsidRDefault="00FC18DC" w:rsidP="00B065D0">
            <w:pPr>
              <w:spacing w:line="360" w:lineRule="auto"/>
              <w:jc w:val="center"/>
              <w:rPr>
                <w:rFonts w:eastAsia="Calibri"/>
                <w:bCs/>
              </w:rPr>
            </w:pPr>
            <w:r w:rsidRPr="00FC18DC">
              <w:rPr>
                <w:rFonts w:eastAsia="Calibri"/>
                <w:bCs/>
              </w:rPr>
              <w:t>June 3-4, 2024</w:t>
            </w:r>
          </w:p>
        </w:tc>
        <w:tc>
          <w:tcPr>
            <w:tcW w:w="5845" w:type="dxa"/>
            <w:vAlign w:val="center"/>
          </w:tcPr>
          <w:p w14:paraId="23B6B1C3" w14:textId="77777777" w:rsidR="00FC18DC" w:rsidRPr="00FC18DC" w:rsidRDefault="00FC18DC" w:rsidP="00B065D0">
            <w:pPr>
              <w:spacing w:line="360" w:lineRule="auto"/>
              <w:jc w:val="both"/>
              <w:rPr>
                <w:bCs/>
              </w:rPr>
            </w:pPr>
            <w:r w:rsidRPr="00FC18DC">
              <w:rPr>
                <w:bCs/>
              </w:rPr>
              <w:t>Final Report Submission</w:t>
            </w:r>
          </w:p>
          <w:p w14:paraId="2084CC06" w14:textId="32CE5484" w:rsidR="00D01235" w:rsidRPr="00FC18DC" w:rsidRDefault="00FC18DC" w:rsidP="00B065D0">
            <w:pPr>
              <w:spacing w:line="360" w:lineRule="auto"/>
              <w:rPr>
                <w:rFonts w:eastAsia="Calibri"/>
                <w:b/>
                <w:u w:val="single"/>
              </w:rPr>
            </w:pPr>
            <w:r w:rsidRPr="00FC18DC">
              <w:rPr>
                <w:b/>
              </w:rPr>
              <w:t>***You must hand-deliver your file in return for signature on the specified date.</w:t>
            </w:r>
          </w:p>
        </w:tc>
      </w:tr>
    </w:tbl>
    <w:p w14:paraId="21F9FE46" w14:textId="77777777" w:rsidR="00412A21" w:rsidRDefault="00412A21" w:rsidP="00E64E0F">
      <w:pPr>
        <w:spacing w:line="360" w:lineRule="auto"/>
        <w:jc w:val="center"/>
        <w:rPr>
          <w:rFonts w:eastAsia="Calibri"/>
          <w:b/>
          <w:u w:val="single"/>
        </w:rPr>
      </w:pPr>
    </w:p>
    <w:p w14:paraId="270EC86D" w14:textId="15AD78F9" w:rsidR="5A85AA78" w:rsidRDefault="5A85AA78" w:rsidP="5A85AA78">
      <w:pPr>
        <w:spacing w:before="240" w:line="360" w:lineRule="auto"/>
        <w:jc w:val="both"/>
        <w:rPr>
          <w:rFonts w:eastAsia="Calibri"/>
          <w:b/>
          <w:bCs/>
          <w:i/>
          <w:iCs/>
          <w:u w:val="single"/>
        </w:rPr>
      </w:pPr>
    </w:p>
    <w:p w14:paraId="7AE099CC" w14:textId="77777777" w:rsidR="000D247A" w:rsidRDefault="000D247A" w:rsidP="5A85AA78">
      <w:pPr>
        <w:spacing w:before="240" w:line="360" w:lineRule="auto"/>
        <w:jc w:val="both"/>
        <w:rPr>
          <w:rFonts w:eastAsia="Calibri"/>
          <w:b/>
          <w:bCs/>
          <w:i/>
          <w:iCs/>
          <w:u w:val="single"/>
        </w:rPr>
      </w:pPr>
    </w:p>
    <w:p w14:paraId="188EAC74" w14:textId="793790BD" w:rsidR="00F97F3C" w:rsidRPr="008D452C" w:rsidRDefault="004C7D52" w:rsidP="11FCD3F1">
      <w:pPr>
        <w:spacing w:before="240" w:line="360" w:lineRule="auto"/>
        <w:jc w:val="both"/>
        <w:rPr>
          <w:rFonts w:eastAsia="Calibri"/>
          <w:b/>
          <w:bCs/>
          <w:i/>
          <w:iCs/>
          <w:u w:val="single"/>
        </w:rPr>
      </w:pPr>
      <w:r w:rsidRPr="004C7D52">
        <w:rPr>
          <w:rFonts w:eastAsia="Calibri"/>
          <w:b/>
          <w:bCs/>
          <w:i/>
          <w:iCs/>
          <w:u w:val="single"/>
        </w:rPr>
        <w:lastRenderedPageBreak/>
        <w:t>EVALUATION OF THE PRACTICE</w:t>
      </w:r>
    </w:p>
    <w:p w14:paraId="347AB030" w14:textId="2DA9727C" w:rsidR="00F97F3C" w:rsidRPr="00C33374" w:rsidRDefault="004C7D52" w:rsidP="00F97F3C">
      <w:pPr>
        <w:spacing w:before="240" w:line="360" w:lineRule="auto"/>
        <w:jc w:val="both"/>
        <w:rPr>
          <w:rFonts w:eastAsia="Calibri"/>
        </w:rPr>
      </w:pPr>
      <w:r w:rsidRPr="004C7D52">
        <w:rPr>
          <w:rFonts w:eastAsia="Calibri"/>
        </w:rPr>
        <w:t xml:space="preserve">The </w:t>
      </w:r>
      <w:r>
        <w:rPr>
          <w:rFonts w:eastAsia="Calibri"/>
        </w:rPr>
        <w:t>practice</w:t>
      </w:r>
      <w:r w:rsidRPr="004C7D52">
        <w:rPr>
          <w:rFonts w:eastAsia="Calibri"/>
        </w:rPr>
        <w:t xml:space="preserve"> is evaluated by examining the application file submitted at the end of the course, in accordance with the "</w:t>
      </w:r>
      <w:r>
        <w:rPr>
          <w:rFonts w:eastAsia="Calibri"/>
        </w:rPr>
        <w:t>Practice</w:t>
      </w:r>
      <w:r w:rsidRPr="004C7D52">
        <w:rPr>
          <w:rFonts w:eastAsia="Calibri"/>
        </w:rPr>
        <w:t xml:space="preserve"> Evaluation Form" filled out by the institutional </w:t>
      </w:r>
      <w:r w:rsidR="006606CB">
        <w:rPr>
          <w:rFonts w:eastAsia="Calibri"/>
        </w:rPr>
        <w:t>practice</w:t>
      </w:r>
      <w:r w:rsidRPr="004C7D52">
        <w:rPr>
          <w:rFonts w:eastAsia="Calibri"/>
        </w:rPr>
        <w:t xml:space="preserve"> coordinator and the observations of the instructor responsible for the </w:t>
      </w:r>
      <w:r w:rsidR="006606CB">
        <w:rPr>
          <w:rFonts w:eastAsia="Calibri"/>
        </w:rPr>
        <w:t>practice</w:t>
      </w:r>
      <w:r w:rsidRPr="004C7D52">
        <w:rPr>
          <w:rFonts w:eastAsia="Calibri"/>
        </w:rPr>
        <w:t xml:space="preserve">. </w:t>
      </w:r>
      <w:r w:rsidR="006606CB">
        <w:rPr>
          <w:rFonts w:eastAsia="Calibri"/>
        </w:rPr>
        <w:t>Practice</w:t>
      </w:r>
      <w:r w:rsidRPr="004C7D52">
        <w:rPr>
          <w:rFonts w:eastAsia="Calibri"/>
        </w:rPr>
        <w:t xml:space="preserve"> files are submitted at the latest on the specified final exam date.</w:t>
      </w:r>
    </w:p>
    <w:p w14:paraId="61C5F74E" w14:textId="77DD0E9C" w:rsidR="00F97F3C" w:rsidRPr="008D452C" w:rsidRDefault="000F23DD" w:rsidP="00F97F3C">
      <w:pPr>
        <w:spacing w:before="240" w:line="360" w:lineRule="auto"/>
        <w:rPr>
          <w:rFonts w:eastAsia="Calibri"/>
          <w:b/>
          <w:i/>
          <w:u w:val="single"/>
        </w:rPr>
      </w:pPr>
      <w:r>
        <w:rPr>
          <w:rFonts w:eastAsia="Calibri"/>
          <w:b/>
          <w:i/>
          <w:u w:val="single"/>
        </w:rPr>
        <w:t>PRACTICE</w:t>
      </w:r>
      <w:r w:rsidRPr="000F23DD">
        <w:rPr>
          <w:rFonts w:eastAsia="Calibri"/>
          <w:b/>
          <w:i/>
          <w:u w:val="single"/>
        </w:rPr>
        <w:t xml:space="preserve"> PROCESS OF FIELD STUDY COURSE IN HEALTH ORGANIZATIONS</w:t>
      </w:r>
    </w:p>
    <w:p w14:paraId="02AD4B53" w14:textId="302793A1" w:rsidR="00F97F3C" w:rsidRPr="00C33374" w:rsidRDefault="000F23DD" w:rsidP="00F97F3C">
      <w:pPr>
        <w:pStyle w:val="ListeParagraf"/>
        <w:numPr>
          <w:ilvl w:val="0"/>
          <w:numId w:val="14"/>
        </w:numPr>
        <w:suppressAutoHyphens w:val="0"/>
        <w:spacing w:before="240" w:after="200" w:line="360" w:lineRule="auto"/>
        <w:jc w:val="both"/>
        <w:rPr>
          <w:rFonts w:eastAsia="Calibri"/>
          <w:b/>
        </w:rPr>
      </w:pPr>
      <w:r w:rsidRPr="000F23DD">
        <w:rPr>
          <w:rFonts w:eastAsia="Calibri"/>
          <w:b/>
        </w:rPr>
        <w:t>INFORMATION ABOUT OBSERVATION</w:t>
      </w:r>
    </w:p>
    <w:p w14:paraId="4D2F566A" w14:textId="46562081" w:rsidR="00F97F3C" w:rsidRPr="00C33374" w:rsidRDefault="000F23DD" w:rsidP="00F97F3C">
      <w:pPr>
        <w:pStyle w:val="ListeParagraf"/>
        <w:numPr>
          <w:ilvl w:val="0"/>
          <w:numId w:val="15"/>
        </w:numPr>
        <w:suppressAutoHyphens w:val="0"/>
        <w:spacing w:after="200" w:line="360" w:lineRule="auto"/>
        <w:jc w:val="both"/>
        <w:rPr>
          <w:rFonts w:eastAsia="Calibri"/>
        </w:rPr>
      </w:pPr>
      <w:r w:rsidRPr="000F23DD">
        <w:rPr>
          <w:rFonts w:eastAsia="Calibri"/>
          <w:b/>
          <w:bCs/>
        </w:rPr>
        <w:t>Institution Observation:</w:t>
      </w:r>
      <w:r w:rsidRPr="000F23DD">
        <w:rPr>
          <w:rFonts w:eastAsia="Calibri"/>
        </w:rPr>
        <w:t xml:space="preserve"> During the first observation week, it will be conducted and reported in line with the following headings.</w:t>
      </w:r>
    </w:p>
    <w:p w14:paraId="3A34D42C" w14:textId="311592F3" w:rsidR="000F23DD" w:rsidRPr="000F23DD" w:rsidRDefault="000F23DD" w:rsidP="000F23DD">
      <w:pPr>
        <w:spacing w:line="360" w:lineRule="auto"/>
        <w:jc w:val="both"/>
        <w:rPr>
          <w:rFonts w:eastAsia="Calibri"/>
          <w:color w:val="000000"/>
        </w:rPr>
      </w:pPr>
      <w:r w:rsidRPr="000F23DD">
        <w:rPr>
          <w:rFonts w:eastAsia="Calibri"/>
          <w:i/>
          <w:iCs/>
          <w:color w:val="000000"/>
        </w:rPr>
        <w:t>Physical Characteristics of the Institution:</w:t>
      </w:r>
      <w:r w:rsidRPr="000F23DD">
        <w:rPr>
          <w:rFonts w:eastAsia="Calibri"/>
          <w:color w:val="000000"/>
        </w:rPr>
        <w:t xml:space="preserve"> It is a section in which the indoor and outdoor characteristics of the institution where the field work course is applied in health institutions are discussed in terms of features such as size, purpose, suitability for the purpose, capacity and materials.</w:t>
      </w:r>
    </w:p>
    <w:p w14:paraId="7023851B" w14:textId="17BC6258" w:rsidR="00F97F3C" w:rsidRPr="00C33374" w:rsidRDefault="000F23DD" w:rsidP="000F23DD">
      <w:pPr>
        <w:spacing w:line="360" w:lineRule="auto"/>
        <w:jc w:val="both"/>
        <w:rPr>
          <w:rFonts w:eastAsia="Calibri"/>
          <w:i/>
          <w:color w:val="000000"/>
        </w:rPr>
      </w:pPr>
      <w:r w:rsidRPr="000F23DD">
        <w:rPr>
          <w:rFonts w:eastAsia="Calibri"/>
          <w:i/>
          <w:iCs/>
          <w:color w:val="000000"/>
        </w:rPr>
        <w:t xml:space="preserve">Number, Duties and Characteristics of the Personnel in the Institution: </w:t>
      </w:r>
      <w:r w:rsidRPr="000F23DD">
        <w:rPr>
          <w:rFonts w:eastAsia="Calibri"/>
          <w:color w:val="000000"/>
        </w:rPr>
        <w:t>In this section, information on the number of staff working in the institution, the educational status of the employees, their duties and the work they do will be included.</w:t>
      </w:r>
    </w:p>
    <w:p w14:paraId="1DB657FE" w14:textId="3FFE6B75" w:rsidR="00F97F3C" w:rsidRDefault="00C93541" w:rsidP="00F97F3C">
      <w:pPr>
        <w:pStyle w:val="GvdeMetniGirintisi"/>
        <w:numPr>
          <w:ilvl w:val="0"/>
          <w:numId w:val="15"/>
        </w:numPr>
        <w:spacing w:after="0" w:line="360" w:lineRule="auto"/>
        <w:jc w:val="both"/>
        <w:rPr>
          <w:b/>
          <w:i/>
          <w:color w:val="000000"/>
          <w:u w:val="single"/>
        </w:rPr>
      </w:pPr>
      <w:r w:rsidRPr="000F23DD">
        <w:rPr>
          <w:iCs/>
          <w:noProof/>
        </w:rPr>
        <w:drawing>
          <wp:anchor distT="0" distB="0" distL="114300" distR="114300" simplePos="0" relativeHeight="251654656" behindDoc="1" locked="0" layoutInCell="1" allowOverlap="1" wp14:anchorId="76ABC426" wp14:editId="0C8A0E78">
            <wp:simplePos x="0" y="0"/>
            <wp:positionH relativeFrom="margin">
              <wp:posOffset>2930524</wp:posOffset>
            </wp:positionH>
            <wp:positionV relativeFrom="margin">
              <wp:posOffset>5632449</wp:posOffset>
            </wp:positionV>
            <wp:extent cx="4507230" cy="4693920"/>
            <wp:effectExtent l="152400" t="38100" r="64770" b="11430"/>
            <wp:wrapNone/>
            <wp:docPr id="8"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3DD" w:rsidRPr="000F23DD">
        <w:rPr>
          <w:b/>
          <w:iCs/>
          <w:color w:val="000000"/>
        </w:rPr>
        <w:t>Child Observation:</w:t>
      </w:r>
      <w:r w:rsidR="000F23DD" w:rsidRPr="000F23DD">
        <w:rPr>
          <w:b/>
          <w:i/>
          <w:color w:val="000000"/>
          <w:u w:val="single"/>
        </w:rPr>
        <w:t xml:space="preserve"> Institutional observation will be conducted in the first week and two child observations will be conducted every week. In the observation report in the Annex, all information about the child will be filled in and information on developmental areas will be provided.</w:t>
      </w:r>
    </w:p>
    <w:p w14:paraId="702E088D" w14:textId="77777777" w:rsidR="00F97F3C" w:rsidRPr="00C33374" w:rsidRDefault="00F97F3C" w:rsidP="00F97F3C">
      <w:pPr>
        <w:pStyle w:val="GvdeMetniGirintisi"/>
        <w:spacing w:after="0" w:line="360" w:lineRule="auto"/>
        <w:ind w:left="1003"/>
        <w:jc w:val="both"/>
        <w:rPr>
          <w:b/>
          <w:i/>
          <w:color w:val="000000"/>
          <w:u w:val="single"/>
        </w:rPr>
      </w:pPr>
    </w:p>
    <w:p w14:paraId="44EDE3AC" w14:textId="1DFBB5F0" w:rsidR="00F97F3C" w:rsidRPr="00F97F3C" w:rsidRDefault="000F23DD" w:rsidP="00F97F3C">
      <w:pPr>
        <w:pStyle w:val="ListeParagraf"/>
        <w:numPr>
          <w:ilvl w:val="0"/>
          <w:numId w:val="14"/>
        </w:numPr>
        <w:suppressAutoHyphens w:val="0"/>
        <w:spacing w:after="200" w:line="360" w:lineRule="auto"/>
        <w:jc w:val="both"/>
        <w:rPr>
          <w:rFonts w:eastAsia="Calibri"/>
          <w:b/>
        </w:rPr>
      </w:pPr>
      <w:r w:rsidRPr="000F23DD">
        <w:rPr>
          <w:rFonts w:eastAsia="Calibri"/>
          <w:b/>
        </w:rPr>
        <w:t xml:space="preserve">INFORMATION ON THE </w:t>
      </w:r>
      <w:r>
        <w:rPr>
          <w:rFonts w:eastAsia="Calibri"/>
          <w:b/>
        </w:rPr>
        <w:t>PRACTICE</w:t>
      </w:r>
    </w:p>
    <w:p w14:paraId="75440869" w14:textId="41B70E07" w:rsidR="00F97F3C" w:rsidRPr="00F83096" w:rsidRDefault="00F83096" w:rsidP="00F97F3C">
      <w:pPr>
        <w:spacing w:line="360" w:lineRule="auto"/>
        <w:jc w:val="both"/>
        <w:rPr>
          <w:rFonts w:eastAsia="Calibri"/>
        </w:rPr>
      </w:pPr>
      <w:r w:rsidRPr="00F83096">
        <w:rPr>
          <w:rFonts w:eastAsia="Calibri"/>
        </w:rPr>
        <w:t xml:space="preserve">The student has to practice in the </w:t>
      </w:r>
      <w:r>
        <w:rPr>
          <w:rFonts w:eastAsia="Calibri"/>
        </w:rPr>
        <w:t>practice</w:t>
      </w:r>
      <w:r w:rsidRPr="00F83096">
        <w:rPr>
          <w:rFonts w:eastAsia="Calibri"/>
        </w:rPr>
        <w:t xml:space="preserve"> of CGE414 </w:t>
      </w:r>
      <w:r w:rsidRPr="005052E2">
        <w:rPr>
          <w:bCs/>
          <w:lang w:eastAsia="tr-TR"/>
        </w:rPr>
        <w:t>F</w:t>
      </w:r>
      <w:r>
        <w:rPr>
          <w:bCs/>
          <w:lang w:eastAsia="tr-TR"/>
        </w:rPr>
        <w:t>i</w:t>
      </w:r>
      <w:r w:rsidRPr="005052E2">
        <w:rPr>
          <w:bCs/>
          <w:lang w:eastAsia="tr-TR"/>
        </w:rPr>
        <w:t xml:space="preserve">eld Study </w:t>
      </w:r>
      <w:r>
        <w:rPr>
          <w:bCs/>
          <w:lang w:eastAsia="tr-TR"/>
        </w:rPr>
        <w:t>i</w:t>
      </w:r>
      <w:r w:rsidRPr="005052E2">
        <w:rPr>
          <w:bCs/>
          <w:lang w:eastAsia="tr-TR"/>
        </w:rPr>
        <w:t>n Health Organ</w:t>
      </w:r>
      <w:r>
        <w:rPr>
          <w:bCs/>
          <w:lang w:eastAsia="tr-TR"/>
        </w:rPr>
        <w:t>i</w:t>
      </w:r>
      <w:r w:rsidRPr="005052E2">
        <w:rPr>
          <w:bCs/>
          <w:lang w:eastAsia="tr-TR"/>
        </w:rPr>
        <w:t>zat</w:t>
      </w:r>
      <w:r>
        <w:rPr>
          <w:bCs/>
          <w:lang w:eastAsia="tr-TR"/>
        </w:rPr>
        <w:t>i</w:t>
      </w:r>
      <w:r w:rsidRPr="005052E2">
        <w:rPr>
          <w:bCs/>
          <w:lang w:eastAsia="tr-TR"/>
        </w:rPr>
        <w:t>ons</w:t>
      </w:r>
      <w:r w:rsidRPr="00F83096">
        <w:rPr>
          <w:rFonts w:eastAsia="Calibri"/>
        </w:rPr>
        <w:t xml:space="preserve"> course in accordance with the </w:t>
      </w:r>
      <w:r w:rsidR="00160A88">
        <w:rPr>
          <w:rFonts w:eastAsia="Calibri"/>
        </w:rPr>
        <w:t>practice</w:t>
      </w:r>
      <w:r w:rsidRPr="00F83096">
        <w:rPr>
          <w:rFonts w:eastAsia="Calibri"/>
        </w:rPr>
        <w:t xml:space="preserve"> directive. In this context, the following documents will be prepared. In addition, information and documents related to different programs and approaches applied in the institution will also be included in the file.</w:t>
      </w:r>
    </w:p>
    <w:p w14:paraId="4E03968F" w14:textId="0D370260" w:rsidR="00F97F3C" w:rsidRPr="00C33374" w:rsidRDefault="00F97F3C" w:rsidP="00F97F3C">
      <w:pPr>
        <w:pStyle w:val="GvdeMetniGirintisi"/>
        <w:tabs>
          <w:tab w:val="left" w:pos="8505"/>
        </w:tabs>
        <w:rPr>
          <w:b/>
          <w:color w:val="000000"/>
        </w:rPr>
      </w:pPr>
    </w:p>
    <w:p w14:paraId="7AB3D3DF" w14:textId="5B91D551" w:rsidR="00F97F3C" w:rsidRPr="00FA2213" w:rsidRDefault="00160A88" w:rsidP="00F97F3C">
      <w:pPr>
        <w:pStyle w:val="GvdeMetniGirintisi"/>
        <w:numPr>
          <w:ilvl w:val="0"/>
          <w:numId w:val="14"/>
        </w:numPr>
        <w:tabs>
          <w:tab w:val="left" w:pos="8505"/>
        </w:tabs>
        <w:spacing w:after="0" w:line="360" w:lineRule="auto"/>
        <w:jc w:val="both"/>
        <w:rPr>
          <w:rFonts w:eastAsia="Calibri"/>
          <w:color w:val="000000"/>
        </w:rPr>
      </w:pPr>
      <w:r w:rsidRPr="00160A88">
        <w:rPr>
          <w:b/>
          <w:color w:val="000000"/>
        </w:rPr>
        <w:t>EVALUATION OF THE PRACTICE</w:t>
      </w:r>
    </w:p>
    <w:p w14:paraId="5B6069B6" w14:textId="40039F93" w:rsidR="00C93541" w:rsidRDefault="00160A88" w:rsidP="00F97F3C">
      <w:pPr>
        <w:pStyle w:val="GvdeMetniGirintisi"/>
        <w:tabs>
          <w:tab w:val="left" w:pos="8505"/>
        </w:tabs>
        <w:spacing w:after="0" w:line="360" w:lineRule="auto"/>
        <w:ind w:left="0"/>
        <w:jc w:val="both"/>
      </w:pPr>
      <w:r w:rsidRPr="00160A88">
        <w:rPr>
          <w:color w:val="000000"/>
        </w:rPr>
        <w:t>In this section, the student should include the contributions of the practice.</w:t>
      </w:r>
    </w:p>
    <w:p w14:paraId="1CC45B70" w14:textId="77777777" w:rsidR="00C93541" w:rsidRDefault="00C93541" w:rsidP="00F97F3C">
      <w:pPr>
        <w:pStyle w:val="GvdeMetniGirintisi"/>
        <w:tabs>
          <w:tab w:val="left" w:pos="8505"/>
        </w:tabs>
        <w:spacing w:after="0" w:line="360" w:lineRule="auto"/>
        <w:ind w:left="0"/>
        <w:jc w:val="both"/>
      </w:pPr>
    </w:p>
    <w:p w14:paraId="1384CD8E" w14:textId="645D3998" w:rsidR="00BE467F" w:rsidRPr="00BE467F" w:rsidRDefault="00BC34BA" w:rsidP="00BE467F">
      <w:pPr>
        <w:spacing w:before="240" w:line="360" w:lineRule="auto"/>
        <w:rPr>
          <w:rFonts w:eastAsia="Calibri"/>
          <w:b/>
          <w:u w:val="single"/>
        </w:rPr>
      </w:pPr>
      <w:r w:rsidRPr="00BC34BA">
        <w:rPr>
          <w:rFonts w:eastAsia="Calibri"/>
          <w:b/>
          <w:u w:val="single"/>
        </w:rPr>
        <w:lastRenderedPageBreak/>
        <w:t xml:space="preserve">PREPARATION AND SUBMISSION OF THE </w:t>
      </w:r>
      <w:r>
        <w:rPr>
          <w:rFonts w:eastAsia="Calibri"/>
          <w:b/>
          <w:u w:val="single"/>
        </w:rPr>
        <w:t>PRACTICE</w:t>
      </w:r>
      <w:r w:rsidRPr="00BC34BA">
        <w:rPr>
          <w:rFonts w:eastAsia="Calibri"/>
          <w:b/>
          <w:u w:val="single"/>
        </w:rPr>
        <w:t xml:space="preserve"> FILE</w:t>
      </w:r>
    </w:p>
    <w:p w14:paraId="379FEE4A" w14:textId="77777777" w:rsidR="00BE467F" w:rsidRDefault="00BE467F" w:rsidP="00BE467F">
      <w:pPr>
        <w:spacing w:line="360" w:lineRule="auto"/>
        <w:ind w:firstLine="567"/>
        <w:jc w:val="both"/>
        <w:rPr>
          <w:rFonts w:eastAsia="Calibri"/>
        </w:rPr>
      </w:pPr>
      <w:r w:rsidRPr="00BE467F">
        <w:rPr>
          <w:rFonts w:eastAsia="Calibri"/>
        </w:rPr>
        <w:t xml:space="preserve">The student is obliged to submit the reports and documents of the observations and practices to the instructor on the date of the final exam at the latest. Files not submitted on the specified date and time will not be accepted. </w:t>
      </w:r>
    </w:p>
    <w:p w14:paraId="0FE6202B" w14:textId="77777777" w:rsidR="00BE467F" w:rsidRDefault="00BE467F" w:rsidP="00BE467F">
      <w:pPr>
        <w:spacing w:line="360" w:lineRule="auto"/>
        <w:ind w:firstLine="567"/>
        <w:jc w:val="both"/>
        <w:rPr>
          <w:rFonts w:eastAsia="Calibri"/>
        </w:rPr>
      </w:pPr>
      <w:r w:rsidRPr="00BE467F">
        <w:rPr>
          <w:rFonts w:eastAsia="Calibri"/>
        </w:rPr>
        <w:t xml:space="preserve">Students must submit their completed child observations as a report to the instructor on the date and time of the </w:t>
      </w:r>
      <w:r w:rsidRPr="00BE467F">
        <w:rPr>
          <w:rFonts w:eastAsia="Calibri"/>
          <w:b/>
          <w:bCs/>
        </w:rPr>
        <w:t>midterm exam.</w:t>
      </w:r>
      <w:r w:rsidRPr="00BE467F">
        <w:rPr>
          <w:rFonts w:eastAsia="Calibri"/>
        </w:rPr>
        <w:t xml:space="preserve"> (Digital)</w:t>
      </w:r>
    </w:p>
    <w:p w14:paraId="0D101FD5" w14:textId="5C825AE6" w:rsidR="00C93541" w:rsidRDefault="00BE467F" w:rsidP="00BE467F">
      <w:pPr>
        <w:spacing w:line="360" w:lineRule="auto"/>
        <w:ind w:firstLine="567"/>
        <w:jc w:val="both"/>
        <w:rPr>
          <w:rFonts w:eastAsia="Calibri"/>
        </w:rPr>
      </w:pPr>
      <w:r w:rsidRPr="00BE467F">
        <w:rPr>
          <w:rFonts w:eastAsia="Calibri"/>
        </w:rPr>
        <w:t xml:space="preserve">In order to ensure compliance with the rules of scientific writing and standardization in the preparation and writing of the application file, which will be prepared at the end of the application and will be the basis of the final exam grade, students should pay attention to the following rules. (Digital copy will be delivered by e-mail, original documents will be delivered physically during the </w:t>
      </w:r>
      <w:r w:rsidRPr="00BE467F">
        <w:rPr>
          <w:rFonts w:eastAsia="Calibri"/>
          <w:b/>
          <w:bCs/>
        </w:rPr>
        <w:t>final exam</w:t>
      </w:r>
      <w:r w:rsidRPr="00BE467F">
        <w:rPr>
          <w:rFonts w:eastAsia="Calibri"/>
        </w:rPr>
        <w:t xml:space="preserve"> week).</w:t>
      </w:r>
    </w:p>
    <w:p w14:paraId="3EA1E261" w14:textId="77777777" w:rsidR="00C93541" w:rsidRPr="00C33374" w:rsidRDefault="00C93541" w:rsidP="00C93541">
      <w:pPr>
        <w:spacing w:line="360" w:lineRule="auto"/>
        <w:jc w:val="both"/>
        <w:rPr>
          <w:rFonts w:eastAsia="Calibri"/>
        </w:rPr>
      </w:pPr>
    </w:p>
    <w:p w14:paraId="1D17DFBE" w14:textId="7FE78683" w:rsidR="00C93541" w:rsidRPr="004E6784" w:rsidRDefault="004E6784" w:rsidP="004E6784">
      <w:pPr>
        <w:spacing w:line="360" w:lineRule="auto"/>
        <w:jc w:val="both"/>
        <w:rPr>
          <w:rFonts w:eastAsia="Calibri"/>
          <w:b/>
          <w:bCs/>
        </w:rPr>
      </w:pPr>
      <w:r w:rsidRPr="004E6784">
        <w:rPr>
          <w:rFonts w:eastAsia="Calibri"/>
          <w:b/>
          <w:bCs/>
        </w:rPr>
        <w:t>General Writing Rules</w:t>
      </w:r>
      <w:r w:rsidRPr="004E6784">
        <w:rPr>
          <w:rFonts w:eastAsia="Calibri"/>
          <w:b/>
          <w:bCs/>
        </w:rPr>
        <w:tab/>
      </w:r>
      <w:r w:rsidR="00C93541" w:rsidRPr="004E6784">
        <w:rPr>
          <w:rFonts w:eastAsia="Calibri"/>
          <w:b/>
          <w:bCs/>
        </w:rPr>
        <w:tab/>
      </w:r>
      <w:r w:rsidR="00C93541" w:rsidRPr="004E6784">
        <w:rPr>
          <w:rFonts w:eastAsia="Calibri"/>
          <w:b/>
          <w:bCs/>
        </w:rPr>
        <w:tab/>
      </w:r>
      <w:r w:rsidR="00C93541" w:rsidRPr="004E6784">
        <w:rPr>
          <w:rFonts w:eastAsia="Calibri"/>
          <w:b/>
          <w:bCs/>
        </w:rPr>
        <w:tab/>
      </w:r>
      <w:r w:rsidR="00C93541" w:rsidRPr="004E6784">
        <w:rPr>
          <w:rFonts w:eastAsia="Calibri"/>
          <w:b/>
          <w:bCs/>
        </w:rPr>
        <w:tab/>
      </w:r>
      <w:r w:rsidR="00C93541" w:rsidRPr="00FC180D">
        <w:rPr>
          <w:noProof/>
          <w:lang w:eastAsia="tr-TR"/>
        </w:rPr>
        <w:drawing>
          <wp:anchor distT="0" distB="0" distL="114300" distR="114300" simplePos="0" relativeHeight="251663872" behindDoc="1" locked="0" layoutInCell="1" allowOverlap="1" wp14:anchorId="3BE3FE73" wp14:editId="3FDD23D8">
            <wp:simplePos x="0" y="0"/>
            <wp:positionH relativeFrom="margin">
              <wp:posOffset>2967990</wp:posOffset>
            </wp:positionH>
            <wp:positionV relativeFrom="margin">
              <wp:posOffset>5602605</wp:posOffset>
            </wp:positionV>
            <wp:extent cx="4507230" cy="4693920"/>
            <wp:effectExtent l="152400" t="38100" r="64770" b="11430"/>
            <wp:wrapNone/>
            <wp:docPr id="11"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E3482" w14:textId="20B66689"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Reports should be typed by computer on only one side of the paper. A font that is easy to read (Times New Roman, 12 pt.) should be used.</w:t>
      </w:r>
    </w:p>
    <w:p w14:paraId="20D103CB" w14:textId="597FAFC3"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In the arrangement of the page, 3 cm. space should be left at the top and bottom of each page, 4 cm. on the left edge and 2.5 cm. on the right edge.</w:t>
      </w:r>
    </w:p>
    <w:p w14:paraId="0D8B4ECD" w14:textId="53D68724"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The standard line spacing to be used in writing the report text should be 1.5 spaces.</w:t>
      </w:r>
    </w:p>
    <w:p w14:paraId="345ACFF6" w14:textId="6C3A27D8"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 xml:space="preserve">All of the titles in the report review should be written in all capital letters and </w:t>
      </w:r>
      <w:r w:rsidRPr="005E4036">
        <w:rPr>
          <w:rFonts w:eastAsia="Calibri"/>
          <w:b/>
          <w:bCs/>
          <w:color w:val="000000"/>
        </w:rPr>
        <w:t>Bold</w:t>
      </w:r>
      <w:r w:rsidRPr="004E6784">
        <w:rPr>
          <w:rFonts w:eastAsia="Calibri"/>
          <w:color w:val="000000"/>
        </w:rPr>
        <w:t xml:space="preserve"> in computer typing. </w:t>
      </w:r>
    </w:p>
    <w:p w14:paraId="1AE8E0C5" w14:textId="3562FBC1"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Page numbers should be given at the end of each report.</w:t>
      </w:r>
    </w:p>
    <w:p w14:paraId="73039538" w14:textId="6CE1C5FF" w:rsidR="004E6784" w:rsidRPr="004E678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A table of contents should be created immediately after the cover page.</w:t>
      </w:r>
    </w:p>
    <w:p w14:paraId="484A19FE" w14:textId="3983E2B0" w:rsidR="004E6784" w:rsidRPr="00C33374" w:rsidRDefault="004E6784" w:rsidP="004E6784">
      <w:pPr>
        <w:numPr>
          <w:ilvl w:val="0"/>
          <w:numId w:val="16"/>
        </w:numPr>
        <w:suppressAutoHyphens w:val="0"/>
        <w:spacing w:line="360" w:lineRule="auto"/>
        <w:jc w:val="both"/>
        <w:rPr>
          <w:rFonts w:eastAsia="Calibri"/>
          <w:color w:val="000000"/>
        </w:rPr>
      </w:pPr>
      <w:r w:rsidRPr="004E6784">
        <w:rPr>
          <w:rFonts w:eastAsia="Calibri"/>
          <w:color w:val="000000"/>
        </w:rPr>
        <w:t>Report writing and report format must be in accordance with the format in the directive.</w:t>
      </w:r>
    </w:p>
    <w:p w14:paraId="37EF3C17" w14:textId="77777777" w:rsidR="00C93541" w:rsidRPr="00C33374" w:rsidRDefault="00C93541" w:rsidP="00C93541">
      <w:pPr>
        <w:spacing w:line="360" w:lineRule="auto"/>
        <w:jc w:val="both"/>
        <w:rPr>
          <w:rFonts w:eastAsia="Calibri"/>
          <w:color w:val="000000"/>
        </w:rPr>
      </w:pPr>
    </w:p>
    <w:p w14:paraId="6FE0FD71" w14:textId="4BCBDB96" w:rsidR="00C93541" w:rsidRPr="00C33374" w:rsidRDefault="009E5309" w:rsidP="00C93541">
      <w:pPr>
        <w:spacing w:line="360" w:lineRule="auto"/>
        <w:jc w:val="both"/>
        <w:rPr>
          <w:rFonts w:eastAsia="Calibri"/>
          <w:b/>
          <w:color w:val="000000"/>
        </w:rPr>
      </w:pPr>
      <w:r w:rsidRPr="009E5309">
        <w:rPr>
          <w:rFonts w:eastAsia="Calibri"/>
          <w:b/>
          <w:color w:val="000000"/>
        </w:rPr>
        <w:t xml:space="preserve">General Presentation Rules    </w:t>
      </w:r>
      <w:r w:rsidR="00C93541" w:rsidRPr="00C33374">
        <w:rPr>
          <w:rFonts w:eastAsia="Calibri"/>
          <w:b/>
          <w:color w:val="000000"/>
        </w:rPr>
        <w:tab/>
      </w:r>
      <w:r w:rsidR="00C93541" w:rsidRPr="00C33374">
        <w:rPr>
          <w:rFonts w:eastAsia="Calibri"/>
          <w:b/>
          <w:color w:val="000000"/>
        </w:rPr>
        <w:tab/>
      </w:r>
      <w:r w:rsidR="00C93541" w:rsidRPr="00C33374">
        <w:rPr>
          <w:rFonts w:eastAsia="Calibri"/>
          <w:b/>
          <w:color w:val="000000"/>
        </w:rPr>
        <w:tab/>
      </w:r>
      <w:r w:rsidR="00C93541" w:rsidRPr="00C33374">
        <w:rPr>
          <w:rFonts w:eastAsia="Calibri"/>
          <w:b/>
          <w:color w:val="000000"/>
        </w:rPr>
        <w:tab/>
      </w:r>
      <w:r w:rsidR="00C93541" w:rsidRPr="00C33374">
        <w:rPr>
          <w:rFonts w:eastAsia="Calibri"/>
          <w:b/>
          <w:color w:val="000000"/>
        </w:rPr>
        <w:tab/>
      </w:r>
    </w:p>
    <w:p w14:paraId="18C0E978" w14:textId="1DA15F6A" w:rsidR="009E5309" w:rsidRDefault="009E5309" w:rsidP="009E5309">
      <w:pPr>
        <w:numPr>
          <w:ilvl w:val="0"/>
          <w:numId w:val="17"/>
        </w:numPr>
        <w:suppressAutoHyphens w:val="0"/>
        <w:spacing w:line="360" w:lineRule="auto"/>
        <w:jc w:val="both"/>
        <w:rPr>
          <w:noProof/>
          <w:lang w:eastAsia="tr-TR"/>
        </w:rPr>
      </w:pPr>
      <w:r>
        <w:rPr>
          <w:noProof/>
          <w:lang w:eastAsia="tr-TR"/>
        </w:rPr>
        <w:t xml:space="preserve">The original copy of the reports taken from the computer must be submitted to the </w:t>
      </w:r>
      <w:r w:rsidRPr="009E5309">
        <w:rPr>
          <w:b/>
          <w:bCs/>
          <w:noProof/>
          <w:lang w:eastAsia="tr-TR"/>
        </w:rPr>
        <w:t>instructor responsible for the practice.</w:t>
      </w:r>
      <w:r>
        <w:rPr>
          <w:noProof/>
          <w:lang w:eastAsia="tr-TR"/>
        </w:rPr>
        <w:t xml:space="preserve"> </w:t>
      </w:r>
    </w:p>
    <w:p w14:paraId="1B89CB3E" w14:textId="3BC955B8" w:rsidR="00C93541" w:rsidRPr="00C33374" w:rsidRDefault="009E5309" w:rsidP="009E5309">
      <w:pPr>
        <w:numPr>
          <w:ilvl w:val="0"/>
          <w:numId w:val="17"/>
        </w:numPr>
        <w:suppressAutoHyphens w:val="0"/>
        <w:spacing w:line="360" w:lineRule="auto"/>
        <w:jc w:val="both"/>
        <w:rPr>
          <w:rFonts w:eastAsia="Calibri"/>
          <w:color w:val="000000"/>
        </w:rPr>
      </w:pPr>
      <w:r>
        <w:rPr>
          <w:noProof/>
          <w:lang w:eastAsia="tr-TR"/>
        </w:rPr>
        <w:t xml:space="preserve">The reports must be submitted after they have been read by the student who prepared the report and the necessary corrections have been made. </w:t>
      </w:r>
      <w:r w:rsidR="00C93541" w:rsidRPr="00C93541">
        <w:rPr>
          <w:noProof/>
          <w:lang w:eastAsia="tr-TR"/>
        </w:rPr>
        <w:t xml:space="preserve"> </w:t>
      </w:r>
    </w:p>
    <w:p w14:paraId="1046CC10" w14:textId="77777777" w:rsidR="00C93541" w:rsidRDefault="00C93541" w:rsidP="00C93541">
      <w:pPr>
        <w:spacing w:line="360" w:lineRule="auto"/>
        <w:jc w:val="both"/>
        <w:rPr>
          <w:rFonts w:eastAsia="Calibri"/>
          <w:b/>
          <w:color w:val="000000"/>
        </w:rPr>
      </w:pPr>
    </w:p>
    <w:p w14:paraId="208C29E1" w14:textId="77777777" w:rsidR="009E5309" w:rsidRDefault="009E5309" w:rsidP="00C93541">
      <w:pPr>
        <w:spacing w:line="360" w:lineRule="auto"/>
        <w:jc w:val="both"/>
        <w:rPr>
          <w:rFonts w:eastAsia="Calibri"/>
          <w:b/>
          <w:color w:val="000000"/>
        </w:rPr>
      </w:pPr>
    </w:p>
    <w:p w14:paraId="7E251FA6" w14:textId="77777777" w:rsidR="009E5309" w:rsidRPr="00C33374" w:rsidRDefault="009E5309" w:rsidP="00C93541">
      <w:pPr>
        <w:spacing w:line="360" w:lineRule="auto"/>
        <w:jc w:val="both"/>
        <w:rPr>
          <w:rFonts w:eastAsia="Calibri"/>
          <w:b/>
          <w:color w:val="000000"/>
        </w:rPr>
      </w:pPr>
    </w:p>
    <w:p w14:paraId="070F40AE" w14:textId="3B89CD02" w:rsidR="00C93541" w:rsidRPr="00C33374" w:rsidRDefault="009013B4" w:rsidP="00C93541">
      <w:pPr>
        <w:spacing w:line="360" w:lineRule="auto"/>
        <w:jc w:val="both"/>
        <w:rPr>
          <w:rFonts w:eastAsia="Calibri"/>
          <w:b/>
          <w:color w:val="000000"/>
        </w:rPr>
      </w:pPr>
      <w:r>
        <w:rPr>
          <w:rFonts w:eastAsia="Calibri"/>
          <w:b/>
          <w:color w:val="000000"/>
        </w:rPr>
        <w:lastRenderedPageBreak/>
        <w:t>Report Format</w:t>
      </w:r>
    </w:p>
    <w:p w14:paraId="1C68A1BC" w14:textId="5C0FAFC1" w:rsidR="00742749" w:rsidRDefault="00C24E1D" w:rsidP="00C93541">
      <w:pPr>
        <w:spacing w:line="360" w:lineRule="auto"/>
        <w:jc w:val="both"/>
        <w:rPr>
          <w:rFonts w:eastAsia="Calibri"/>
          <w:spacing w:val="-2"/>
        </w:rPr>
      </w:pPr>
      <w:r w:rsidRPr="00C24E1D">
        <w:rPr>
          <w:rFonts w:eastAsia="Calibri"/>
          <w:spacing w:val="-2"/>
        </w:rPr>
        <w:t>The report for the Field Study in Health Organizations course must be written in accordance with the plan below.</w:t>
      </w:r>
    </w:p>
    <w:p w14:paraId="1DAB0D36" w14:textId="77777777" w:rsidR="00C24E1D" w:rsidRDefault="00C24E1D" w:rsidP="00C93541">
      <w:pPr>
        <w:spacing w:line="360" w:lineRule="auto"/>
        <w:jc w:val="both"/>
        <w:rPr>
          <w:rFonts w:eastAsia="Calibri"/>
          <w:color w:val="000000"/>
        </w:rPr>
      </w:pPr>
    </w:p>
    <w:p w14:paraId="3AEC5261" w14:textId="5620E6B1" w:rsidR="00742749" w:rsidRPr="00C33374" w:rsidRDefault="00176F0F" w:rsidP="00742749">
      <w:pPr>
        <w:spacing w:line="360" w:lineRule="auto"/>
        <w:jc w:val="both"/>
        <w:rPr>
          <w:rFonts w:eastAsia="Calibri"/>
          <w:i/>
          <w:color w:val="000000"/>
        </w:rPr>
      </w:pPr>
      <w:r>
        <w:rPr>
          <w:rFonts w:eastAsia="Calibri"/>
          <w:b/>
          <w:i/>
          <w:color w:val="000000"/>
        </w:rPr>
        <w:t>Report Cover</w:t>
      </w:r>
    </w:p>
    <w:p w14:paraId="172131BA" w14:textId="6F86EAEB" w:rsidR="00742749" w:rsidRPr="00C33374" w:rsidRDefault="003E7393" w:rsidP="00742749">
      <w:pPr>
        <w:pStyle w:val="GvdeMetniGirintisi"/>
        <w:rPr>
          <w:color w:val="000000"/>
        </w:rPr>
      </w:pPr>
      <w:r w:rsidRPr="003E7393">
        <w:rPr>
          <w:color w:val="000000"/>
        </w:rPr>
        <w:t>A report cover should include the following information:</w:t>
      </w:r>
    </w:p>
    <w:p w14:paraId="2188919A" w14:textId="695F86AB" w:rsidR="003E7393" w:rsidRPr="003E7393"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Name, address and contact information of the implementing organization,</w:t>
      </w:r>
    </w:p>
    <w:p w14:paraId="0F467EEA" w14:textId="7FA3381A" w:rsidR="003E7393" w:rsidRPr="003E7393"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 xml:space="preserve">Name and surname of the instructor responsible for the </w:t>
      </w:r>
      <w:r>
        <w:rPr>
          <w:rFonts w:eastAsia="Calibri"/>
          <w:color w:val="000000"/>
        </w:rPr>
        <w:t>practice</w:t>
      </w:r>
      <w:r w:rsidRPr="003E7393">
        <w:rPr>
          <w:rFonts w:eastAsia="Calibri"/>
          <w:color w:val="000000"/>
        </w:rPr>
        <w:t>,</w:t>
      </w:r>
    </w:p>
    <w:p w14:paraId="1E7F92CE" w14:textId="6B58B3CA" w:rsidR="003E7393" w:rsidRPr="003E7393"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Name and surname of the institution manager,</w:t>
      </w:r>
    </w:p>
    <w:p w14:paraId="1F2F9A5E" w14:textId="6DF73953" w:rsidR="003E7393" w:rsidRPr="003E7393"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 xml:space="preserve">Name and surname of the institution </w:t>
      </w:r>
      <w:r>
        <w:rPr>
          <w:rFonts w:eastAsia="Calibri"/>
          <w:color w:val="000000"/>
        </w:rPr>
        <w:t>practice</w:t>
      </w:r>
      <w:r w:rsidRPr="003E7393">
        <w:rPr>
          <w:rFonts w:eastAsia="Calibri"/>
          <w:color w:val="000000"/>
        </w:rPr>
        <w:t xml:space="preserve"> coordinator,</w:t>
      </w:r>
    </w:p>
    <w:p w14:paraId="0041BE1A" w14:textId="4833F344" w:rsidR="003E7393" w:rsidRPr="003E7393"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Student's name, surname and contact information,</w:t>
      </w:r>
    </w:p>
    <w:p w14:paraId="30EA9924" w14:textId="40AF1605" w:rsidR="003E7393" w:rsidRPr="00C33374" w:rsidRDefault="003E7393" w:rsidP="003E7393">
      <w:pPr>
        <w:numPr>
          <w:ilvl w:val="0"/>
          <w:numId w:val="18"/>
        </w:numPr>
        <w:suppressAutoHyphens w:val="0"/>
        <w:spacing w:line="360" w:lineRule="auto"/>
        <w:jc w:val="both"/>
        <w:rPr>
          <w:rFonts w:eastAsia="Calibri"/>
          <w:color w:val="000000"/>
        </w:rPr>
      </w:pPr>
      <w:r w:rsidRPr="003E7393">
        <w:rPr>
          <w:rFonts w:eastAsia="Calibri"/>
          <w:color w:val="000000"/>
        </w:rPr>
        <w:t>Place and year the report was prepared.</w:t>
      </w:r>
    </w:p>
    <w:p w14:paraId="75117CC4" w14:textId="77777777" w:rsidR="00742749" w:rsidRDefault="00742749" w:rsidP="00C93541">
      <w:pPr>
        <w:spacing w:line="360" w:lineRule="auto"/>
        <w:jc w:val="both"/>
        <w:rPr>
          <w:rFonts w:eastAsia="Calibri"/>
          <w:color w:val="000000"/>
        </w:rPr>
      </w:pPr>
    </w:p>
    <w:p w14:paraId="4585A79B" w14:textId="633A40A9" w:rsidR="00742749" w:rsidRPr="00C33374" w:rsidRDefault="009110C6" w:rsidP="00742749">
      <w:pPr>
        <w:spacing w:line="360" w:lineRule="auto"/>
        <w:jc w:val="both"/>
        <w:rPr>
          <w:rFonts w:eastAsia="Calibri"/>
          <w:b/>
          <w:i/>
          <w:color w:val="000000"/>
        </w:rPr>
      </w:pPr>
      <w:r w:rsidRPr="009110C6">
        <w:rPr>
          <w:rFonts w:eastAsia="Calibri"/>
          <w:b/>
          <w:i/>
          <w:color w:val="000000"/>
        </w:rPr>
        <w:t>Table of Contents</w:t>
      </w:r>
    </w:p>
    <w:p w14:paraId="337BB136" w14:textId="62BB93C6" w:rsidR="00742749" w:rsidRPr="00C33374" w:rsidRDefault="00260BD8" w:rsidP="00742749">
      <w:pPr>
        <w:pStyle w:val="GvdeMetniGirintisi"/>
        <w:spacing w:line="360" w:lineRule="auto"/>
        <w:ind w:left="0"/>
        <w:jc w:val="both"/>
        <w:rPr>
          <w:color w:val="000000"/>
        </w:rPr>
      </w:pPr>
      <w:r w:rsidRPr="00260BD8">
        <w:rPr>
          <w:color w:val="000000"/>
        </w:rPr>
        <w:t>An index showing each title used in the report in numerical order, together with the title of the chapter and the page number.</w:t>
      </w:r>
    </w:p>
    <w:p w14:paraId="2B4A3E88" w14:textId="77777777" w:rsidR="00742749" w:rsidRPr="00C33374" w:rsidRDefault="00742749" w:rsidP="00742749">
      <w:pPr>
        <w:pStyle w:val="GvdeMetniGirintisi"/>
        <w:ind w:left="0"/>
        <w:jc w:val="both"/>
        <w:rPr>
          <w:color w:val="000000"/>
        </w:rPr>
      </w:pPr>
    </w:p>
    <w:p w14:paraId="5A4DC00C" w14:textId="607687F1" w:rsidR="00742749" w:rsidRPr="00C33374" w:rsidRDefault="00260BD8" w:rsidP="00742749">
      <w:pPr>
        <w:spacing w:line="360" w:lineRule="auto"/>
        <w:jc w:val="both"/>
        <w:rPr>
          <w:b/>
          <w:i/>
          <w:color w:val="000000"/>
        </w:rPr>
      </w:pPr>
      <w:r w:rsidRPr="00260BD8">
        <w:rPr>
          <w:b/>
          <w:i/>
          <w:color w:val="000000"/>
        </w:rPr>
        <w:t>Information on Observation</w:t>
      </w:r>
    </w:p>
    <w:p w14:paraId="29272C17" w14:textId="1CF3B897" w:rsidR="00742749" w:rsidRDefault="00260BD8" w:rsidP="00742749">
      <w:pPr>
        <w:spacing w:line="360" w:lineRule="auto"/>
        <w:jc w:val="both"/>
        <w:rPr>
          <w:color w:val="000000"/>
        </w:rPr>
      </w:pPr>
      <w:r w:rsidRPr="00260BD8">
        <w:rPr>
          <w:color w:val="000000"/>
        </w:rPr>
        <w:t>The student will report the observations (institutional and child observation) made in line with the information provided.</w:t>
      </w:r>
    </w:p>
    <w:p w14:paraId="27278FBA" w14:textId="77777777" w:rsidR="00260BD8" w:rsidRPr="00C33374" w:rsidRDefault="00260BD8" w:rsidP="00742749">
      <w:pPr>
        <w:spacing w:line="360" w:lineRule="auto"/>
        <w:jc w:val="both"/>
        <w:rPr>
          <w:color w:val="000000"/>
        </w:rPr>
      </w:pPr>
    </w:p>
    <w:p w14:paraId="5ED336A9" w14:textId="5FC2AF5B" w:rsidR="00742749" w:rsidRPr="00C33374" w:rsidRDefault="00087750" w:rsidP="00742749">
      <w:pPr>
        <w:spacing w:line="360" w:lineRule="auto"/>
        <w:jc w:val="both"/>
        <w:rPr>
          <w:b/>
          <w:i/>
          <w:color w:val="000000"/>
        </w:rPr>
      </w:pPr>
      <w:r w:rsidRPr="00087750">
        <w:rPr>
          <w:b/>
          <w:i/>
          <w:color w:val="000000"/>
        </w:rPr>
        <w:t xml:space="preserve">Information on </w:t>
      </w:r>
      <w:r>
        <w:rPr>
          <w:b/>
          <w:i/>
          <w:color w:val="000000"/>
        </w:rPr>
        <w:t>Practice</w:t>
      </w:r>
    </w:p>
    <w:p w14:paraId="50F65BB7" w14:textId="29BCFB60" w:rsidR="00742749" w:rsidRDefault="0050493B" w:rsidP="00742749">
      <w:pPr>
        <w:spacing w:line="360" w:lineRule="auto"/>
        <w:jc w:val="both"/>
        <w:rPr>
          <w:color w:val="000000"/>
        </w:rPr>
      </w:pPr>
      <w:r w:rsidRPr="0050493B">
        <w:rPr>
          <w:color w:val="000000"/>
        </w:rPr>
        <w:t xml:space="preserve">The student will report the </w:t>
      </w:r>
      <w:r>
        <w:rPr>
          <w:color w:val="000000"/>
        </w:rPr>
        <w:t>practices</w:t>
      </w:r>
      <w:r w:rsidRPr="0050493B">
        <w:rPr>
          <w:color w:val="000000"/>
        </w:rPr>
        <w:t xml:space="preserve"> made in line with the information given.</w:t>
      </w:r>
    </w:p>
    <w:p w14:paraId="01CFFADB" w14:textId="77777777" w:rsidR="0050493B" w:rsidRPr="00C33374" w:rsidRDefault="0050493B" w:rsidP="00742749">
      <w:pPr>
        <w:spacing w:line="360" w:lineRule="auto"/>
        <w:jc w:val="both"/>
        <w:rPr>
          <w:b/>
        </w:rPr>
      </w:pPr>
    </w:p>
    <w:p w14:paraId="16296522" w14:textId="74AC4EE8" w:rsidR="00742749" w:rsidRPr="00C33374" w:rsidRDefault="00911822" w:rsidP="00742749">
      <w:pPr>
        <w:pStyle w:val="GvdeMetniGirintisi"/>
        <w:tabs>
          <w:tab w:val="left" w:pos="8505"/>
        </w:tabs>
        <w:ind w:left="0"/>
        <w:jc w:val="both"/>
        <w:rPr>
          <w:rFonts w:eastAsia="Calibri"/>
          <w:b/>
          <w:i/>
          <w:color w:val="000000"/>
        </w:rPr>
      </w:pPr>
      <w:r w:rsidRPr="00911822">
        <w:rPr>
          <w:rFonts w:eastAsia="Calibri"/>
          <w:b/>
          <w:i/>
          <w:color w:val="000000"/>
        </w:rPr>
        <w:t>Evaluation of</w:t>
      </w:r>
      <w:r>
        <w:rPr>
          <w:rFonts w:eastAsia="Calibri"/>
          <w:b/>
          <w:i/>
          <w:color w:val="000000"/>
        </w:rPr>
        <w:t xml:space="preserve"> Practice</w:t>
      </w:r>
    </w:p>
    <w:p w14:paraId="4D19812C" w14:textId="41A97E17" w:rsidR="00742749" w:rsidRPr="00C33374" w:rsidRDefault="00F83122" w:rsidP="00742749">
      <w:pPr>
        <w:pStyle w:val="GvdeMetniGirintisi"/>
        <w:tabs>
          <w:tab w:val="left" w:pos="8505"/>
        </w:tabs>
        <w:ind w:left="0"/>
        <w:jc w:val="both"/>
        <w:rPr>
          <w:rFonts w:eastAsia="Calibri"/>
          <w:color w:val="000000"/>
        </w:rPr>
      </w:pPr>
      <w:r w:rsidRPr="00FC180D">
        <w:rPr>
          <w:noProof/>
        </w:rPr>
        <w:drawing>
          <wp:anchor distT="0" distB="0" distL="114300" distR="114300" simplePos="0" relativeHeight="251779072" behindDoc="1" locked="0" layoutInCell="1" allowOverlap="1" wp14:anchorId="73D5828B" wp14:editId="1AFE441E">
            <wp:simplePos x="0" y="0"/>
            <wp:positionH relativeFrom="margin">
              <wp:posOffset>2999105</wp:posOffset>
            </wp:positionH>
            <wp:positionV relativeFrom="margin">
              <wp:posOffset>5572125</wp:posOffset>
            </wp:positionV>
            <wp:extent cx="4507230" cy="4693920"/>
            <wp:effectExtent l="152400" t="38100" r="64770" b="11430"/>
            <wp:wrapNone/>
            <wp:docPr id="12"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4F0" w:rsidRPr="00C224F0">
        <w:t xml:space="preserve">It should include the contributions of the </w:t>
      </w:r>
      <w:r w:rsidR="00C224F0">
        <w:t xml:space="preserve">practice </w:t>
      </w:r>
      <w:r w:rsidR="00C224F0" w:rsidRPr="00C224F0">
        <w:t>to itself. (TO BE INCLUDED IN FINAL)</w:t>
      </w:r>
    </w:p>
    <w:p w14:paraId="5C7E350F" w14:textId="77777777" w:rsidR="009336CB" w:rsidRDefault="009336CB" w:rsidP="00C93541">
      <w:pPr>
        <w:spacing w:line="360" w:lineRule="auto"/>
        <w:jc w:val="both"/>
        <w:rPr>
          <w:rFonts w:eastAsia="Calibri"/>
          <w:color w:val="000000"/>
        </w:rPr>
      </w:pPr>
    </w:p>
    <w:p w14:paraId="08E91D97" w14:textId="59543CD1" w:rsidR="00742749" w:rsidRPr="00C33374" w:rsidRDefault="009336CB" w:rsidP="00742749">
      <w:pPr>
        <w:spacing w:before="240" w:after="240" w:line="360" w:lineRule="auto"/>
        <w:jc w:val="both"/>
        <w:rPr>
          <w:b/>
          <w:u w:val="single"/>
        </w:rPr>
      </w:pPr>
      <w:r w:rsidRPr="009336CB">
        <w:rPr>
          <w:b/>
          <w:u w:val="single"/>
        </w:rPr>
        <w:t>INFORMATION ABOUT FILE SUBMISSION AND PRESENTATIONS:</w:t>
      </w:r>
    </w:p>
    <w:p w14:paraId="7220D5B0" w14:textId="68D3DB67" w:rsidR="00742749" w:rsidRPr="00C33374" w:rsidRDefault="009336CB" w:rsidP="00742749">
      <w:pPr>
        <w:pStyle w:val="ListeParagraf"/>
        <w:numPr>
          <w:ilvl w:val="0"/>
          <w:numId w:val="19"/>
        </w:numPr>
        <w:suppressAutoHyphens w:val="0"/>
        <w:spacing w:before="240" w:after="240" w:line="360" w:lineRule="auto"/>
        <w:jc w:val="both"/>
        <w:rPr>
          <w:b/>
        </w:rPr>
      </w:pPr>
      <w:r w:rsidRPr="009336CB">
        <w:t>Each student will submit a file individually</w:t>
      </w:r>
    </w:p>
    <w:p w14:paraId="70B2A4BD" w14:textId="0E8B6E44" w:rsidR="00742749" w:rsidRPr="009336CB" w:rsidRDefault="009336CB" w:rsidP="00742749">
      <w:pPr>
        <w:pStyle w:val="ListeParagraf"/>
        <w:numPr>
          <w:ilvl w:val="0"/>
          <w:numId w:val="19"/>
        </w:numPr>
        <w:suppressAutoHyphens w:val="0"/>
        <w:spacing w:before="240" w:after="240" w:line="360" w:lineRule="auto"/>
        <w:jc w:val="both"/>
        <w:rPr>
          <w:b/>
          <w:bCs/>
          <w:i/>
          <w:iCs/>
          <w:u w:val="single"/>
        </w:rPr>
      </w:pPr>
      <w:r w:rsidRPr="009336CB">
        <w:rPr>
          <w:b/>
          <w:bCs/>
          <w:i/>
          <w:iCs/>
          <w:noProof/>
          <w:u w:val="single"/>
          <w:lang w:eastAsia="tr-TR"/>
        </w:rPr>
        <w:t xml:space="preserve">Files will be prepared as specified in the </w:t>
      </w:r>
      <w:r>
        <w:rPr>
          <w:b/>
          <w:bCs/>
          <w:i/>
          <w:iCs/>
          <w:noProof/>
          <w:u w:val="single"/>
          <w:lang w:eastAsia="tr-TR"/>
        </w:rPr>
        <w:t>practice</w:t>
      </w:r>
      <w:r w:rsidRPr="009336CB">
        <w:rPr>
          <w:b/>
          <w:bCs/>
          <w:i/>
          <w:iCs/>
          <w:noProof/>
          <w:u w:val="single"/>
          <w:lang w:eastAsia="tr-TR"/>
        </w:rPr>
        <w:t xml:space="preserve"> guide.</w:t>
      </w:r>
    </w:p>
    <w:p w14:paraId="7DCB9FCD" w14:textId="77777777" w:rsidR="006F6F1E" w:rsidRDefault="006F6F1E" w:rsidP="00F83122">
      <w:pPr>
        <w:rPr>
          <w:b/>
          <w:bCs/>
        </w:rPr>
      </w:pPr>
    </w:p>
    <w:p w14:paraId="4F13A2BF" w14:textId="77777777" w:rsidR="00074267" w:rsidRDefault="00074267" w:rsidP="00F83122">
      <w:pPr>
        <w:rPr>
          <w:b/>
          <w:bCs/>
        </w:rPr>
      </w:pPr>
    </w:p>
    <w:p w14:paraId="3BBC7B1D" w14:textId="3626A090" w:rsidR="00074267" w:rsidRDefault="00074267" w:rsidP="00074267">
      <w:pPr>
        <w:spacing w:line="360" w:lineRule="auto"/>
        <w:rPr>
          <w:b/>
          <w:bCs/>
        </w:rPr>
      </w:pPr>
      <w:r w:rsidRPr="00074267">
        <w:rPr>
          <w:b/>
          <w:bCs/>
        </w:rPr>
        <w:t>Name-Surname of the student who prepared the Development Observation Report:</w:t>
      </w:r>
      <w:r w:rsidRPr="00074267">
        <w:t>…….</w:t>
      </w:r>
    </w:p>
    <w:p w14:paraId="2FFFFEFE" w14:textId="65577DE6" w:rsidR="00074267" w:rsidRDefault="00074267" w:rsidP="00074267">
      <w:pPr>
        <w:spacing w:line="360" w:lineRule="auto"/>
        <w:rPr>
          <w:b/>
          <w:bCs/>
        </w:rPr>
      </w:pPr>
      <w:r w:rsidRPr="00074267">
        <w:rPr>
          <w:b/>
          <w:bCs/>
        </w:rPr>
        <w:t>Observation Date:</w:t>
      </w:r>
    </w:p>
    <w:p w14:paraId="188D4D46" w14:textId="77777777" w:rsidR="00074267" w:rsidRPr="007C45C7" w:rsidRDefault="00074267" w:rsidP="00074267">
      <w:pPr>
        <w:spacing w:line="360" w:lineRule="auto"/>
        <w:rPr>
          <w:b/>
          <w:bCs/>
        </w:rPr>
      </w:pPr>
    </w:p>
    <w:p w14:paraId="52EF18E0" w14:textId="35B751FB" w:rsidR="00074267" w:rsidRDefault="00074267" w:rsidP="00074267">
      <w:pPr>
        <w:spacing w:line="360" w:lineRule="auto"/>
        <w:ind w:right="423"/>
        <w:jc w:val="both"/>
      </w:pPr>
      <w:r w:rsidRPr="00074267">
        <w:t>The development observation report has been prepared for you to systematically record your information and observations about children's health status and development. Please review these topics and areas of development before starting the observation or file review.</w:t>
      </w:r>
    </w:p>
    <w:p w14:paraId="6AC41573" w14:textId="77777777" w:rsidR="00074267" w:rsidRPr="005262C7" w:rsidRDefault="00074267" w:rsidP="005262C7">
      <w:pPr>
        <w:spacing w:line="360" w:lineRule="auto"/>
        <w:ind w:right="423"/>
        <w:jc w:val="center"/>
        <w:rPr>
          <w:b/>
          <w:bCs/>
        </w:rPr>
      </w:pPr>
    </w:p>
    <w:p w14:paraId="2DF92907" w14:textId="2CD2BB09" w:rsidR="005262C7" w:rsidRPr="005262C7" w:rsidRDefault="005262C7" w:rsidP="005262C7">
      <w:pPr>
        <w:spacing w:line="360" w:lineRule="auto"/>
        <w:ind w:right="423"/>
        <w:jc w:val="center"/>
        <w:rPr>
          <w:b/>
          <w:bCs/>
        </w:rPr>
      </w:pPr>
      <w:r w:rsidRPr="005262C7">
        <w:rPr>
          <w:b/>
          <w:bCs/>
        </w:rPr>
        <w:t>CHILD DEVELOPMENT DEPARTMENT</w:t>
      </w:r>
    </w:p>
    <w:p w14:paraId="4AA7BB32" w14:textId="77777777" w:rsidR="005262C7" w:rsidRPr="005262C7" w:rsidRDefault="005262C7" w:rsidP="005262C7">
      <w:pPr>
        <w:spacing w:line="360" w:lineRule="auto"/>
        <w:ind w:right="423"/>
        <w:jc w:val="center"/>
        <w:rPr>
          <w:b/>
          <w:bCs/>
        </w:rPr>
      </w:pPr>
      <w:r w:rsidRPr="005262C7">
        <w:rPr>
          <w:b/>
          <w:bCs/>
        </w:rPr>
        <w:t>2023-2024 ACADEMIC YEAR - SPRING SEMESTER</w:t>
      </w:r>
    </w:p>
    <w:p w14:paraId="1FC55C36" w14:textId="77777777" w:rsidR="005262C7" w:rsidRPr="005262C7" w:rsidRDefault="005262C7" w:rsidP="005262C7">
      <w:pPr>
        <w:spacing w:line="360" w:lineRule="auto"/>
        <w:ind w:right="423"/>
        <w:jc w:val="center"/>
        <w:rPr>
          <w:b/>
          <w:bCs/>
        </w:rPr>
      </w:pPr>
      <w:r w:rsidRPr="005262C7">
        <w:rPr>
          <w:b/>
          <w:bCs/>
        </w:rPr>
        <w:t>CGE414 FIELD STUDY IN HEALTH ORGANIZATIONS</w:t>
      </w:r>
    </w:p>
    <w:p w14:paraId="5EC04D40" w14:textId="77777777" w:rsidR="000D5038" w:rsidRDefault="005262C7" w:rsidP="000D5038">
      <w:pPr>
        <w:spacing w:line="360" w:lineRule="auto"/>
        <w:ind w:right="423"/>
        <w:jc w:val="center"/>
        <w:rPr>
          <w:b/>
          <w:bCs/>
        </w:rPr>
      </w:pPr>
      <w:r w:rsidRPr="005262C7">
        <w:rPr>
          <w:b/>
          <w:bCs/>
        </w:rPr>
        <w:t>DEVELOPMENTAL OBSERVATION REPORT</w:t>
      </w:r>
    </w:p>
    <w:p w14:paraId="1C7030E0" w14:textId="77777777" w:rsidR="000D5038" w:rsidRDefault="000D5038" w:rsidP="000D5038">
      <w:pPr>
        <w:spacing w:line="360" w:lineRule="auto"/>
        <w:ind w:right="423"/>
        <w:rPr>
          <w:b/>
          <w:bCs/>
        </w:rPr>
      </w:pPr>
    </w:p>
    <w:p w14:paraId="054A22FE" w14:textId="6FD72229" w:rsidR="000D5038" w:rsidRDefault="005262C7" w:rsidP="000D5038">
      <w:pPr>
        <w:pStyle w:val="ListeParagraf"/>
        <w:numPr>
          <w:ilvl w:val="0"/>
          <w:numId w:val="23"/>
        </w:numPr>
        <w:spacing w:line="360" w:lineRule="auto"/>
        <w:ind w:right="423"/>
        <w:rPr>
          <w:b/>
          <w:bCs/>
        </w:rPr>
      </w:pPr>
      <w:r w:rsidRPr="000D5038">
        <w:rPr>
          <w:b/>
          <w:bCs/>
        </w:rPr>
        <w:t>GENERAL INFORMATION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D5038" w14:paraId="0428DB79" w14:textId="77777777" w:rsidTr="000050A1">
        <w:tc>
          <w:tcPr>
            <w:tcW w:w="4677" w:type="dxa"/>
          </w:tcPr>
          <w:p w14:paraId="47764D23" w14:textId="1284890F" w:rsidR="000D5038" w:rsidRPr="000D5038" w:rsidRDefault="000D5038" w:rsidP="000D5038">
            <w:pPr>
              <w:spacing w:line="360" w:lineRule="auto"/>
              <w:ind w:right="-81"/>
              <w:jc w:val="both"/>
            </w:pPr>
            <w:r w:rsidRPr="000D5038">
              <w:t>Name and surname of the child being</w:t>
            </w:r>
            <w:r>
              <w:t xml:space="preserve"> </w:t>
            </w:r>
            <w:r w:rsidRPr="000D5038">
              <w:t>assessed/observed:</w:t>
            </w:r>
            <w:r>
              <w:t>…………………</w:t>
            </w:r>
            <w:r w:rsidR="000050A1">
              <w:t>…………</w:t>
            </w:r>
          </w:p>
        </w:tc>
        <w:tc>
          <w:tcPr>
            <w:tcW w:w="4678" w:type="dxa"/>
          </w:tcPr>
          <w:p w14:paraId="207A0545" w14:textId="08091682" w:rsidR="000D5038" w:rsidRPr="00D93080" w:rsidRDefault="00D93080" w:rsidP="00D93080">
            <w:pPr>
              <w:spacing w:line="360" w:lineRule="auto"/>
            </w:pPr>
            <w:r w:rsidRPr="00D93080">
              <w:t>Evaluating expert:</w:t>
            </w:r>
            <w:r>
              <w:t>……………………………</w:t>
            </w:r>
          </w:p>
        </w:tc>
      </w:tr>
      <w:tr w:rsidR="000D5038" w14:paraId="4AC2CD1D" w14:textId="77777777" w:rsidTr="000050A1">
        <w:tc>
          <w:tcPr>
            <w:tcW w:w="4677" w:type="dxa"/>
          </w:tcPr>
          <w:p w14:paraId="2E78554C" w14:textId="24B1A0F3" w:rsidR="000D5038" w:rsidRPr="00D93080" w:rsidRDefault="00D93080" w:rsidP="00D93080">
            <w:pPr>
              <w:spacing w:line="360" w:lineRule="auto"/>
              <w:ind w:right="60"/>
            </w:pPr>
            <w:r w:rsidRPr="00D93080">
              <w:t>Gender:……………………………………...</w:t>
            </w:r>
            <w:r w:rsidR="000050A1">
              <w:t>.</w:t>
            </w:r>
          </w:p>
        </w:tc>
        <w:tc>
          <w:tcPr>
            <w:tcW w:w="4678" w:type="dxa"/>
          </w:tcPr>
          <w:p w14:paraId="596D221E" w14:textId="4437B650" w:rsidR="000D5038" w:rsidRPr="00D93080" w:rsidRDefault="00D93080" w:rsidP="000050A1">
            <w:pPr>
              <w:spacing w:line="360" w:lineRule="auto"/>
              <w:ind w:right="64"/>
            </w:pPr>
            <w:r w:rsidRPr="00D93080">
              <w:t xml:space="preserve">Referring </w:t>
            </w:r>
            <w:r>
              <w:t>s</w:t>
            </w:r>
            <w:r w:rsidRPr="00D93080">
              <w:t>ection</w:t>
            </w:r>
            <w:r>
              <w:t>:</w:t>
            </w:r>
            <w:r w:rsidR="000050A1">
              <w:t>……………………………</w:t>
            </w:r>
          </w:p>
        </w:tc>
      </w:tr>
      <w:tr w:rsidR="000D5038" w14:paraId="1E53A8AB" w14:textId="77777777" w:rsidTr="000050A1">
        <w:tc>
          <w:tcPr>
            <w:tcW w:w="4677" w:type="dxa"/>
          </w:tcPr>
          <w:p w14:paraId="2E43A0D0" w14:textId="7D65FEB2" w:rsidR="000D5038" w:rsidRPr="00D93080" w:rsidRDefault="00D93080" w:rsidP="000050A1">
            <w:pPr>
              <w:spacing w:line="360" w:lineRule="auto"/>
              <w:ind w:right="60"/>
            </w:pPr>
            <w:r w:rsidRPr="00D93080">
              <w:t>Date of birth</w:t>
            </w:r>
            <w:r>
              <w:t>:……………………………</w:t>
            </w:r>
            <w:r w:rsidR="000050A1">
              <w:t>…...</w:t>
            </w:r>
          </w:p>
        </w:tc>
        <w:tc>
          <w:tcPr>
            <w:tcW w:w="4678" w:type="dxa"/>
          </w:tcPr>
          <w:p w14:paraId="737D05C7" w14:textId="70C41719" w:rsidR="000D5038" w:rsidRPr="00D93080" w:rsidRDefault="00D93080" w:rsidP="000050A1">
            <w:pPr>
              <w:spacing w:line="360" w:lineRule="auto"/>
              <w:ind w:right="64"/>
            </w:pPr>
            <w:r w:rsidRPr="00D93080">
              <w:t>Health insurance:</w:t>
            </w:r>
            <w:r w:rsidR="000050A1">
              <w:t>…………………………….</w:t>
            </w:r>
          </w:p>
        </w:tc>
      </w:tr>
      <w:tr w:rsidR="000D5038" w14:paraId="5EC94312" w14:textId="77777777" w:rsidTr="000050A1">
        <w:tc>
          <w:tcPr>
            <w:tcW w:w="4677" w:type="dxa"/>
          </w:tcPr>
          <w:p w14:paraId="0A7A67E3" w14:textId="593C2B2A" w:rsidR="000D5038" w:rsidRPr="00D93080" w:rsidRDefault="00D93080" w:rsidP="000050A1">
            <w:pPr>
              <w:spacing w:line="360" w:lineRule="auto"/>
              <w:ind w:right="60"/>
            </w:pPr>
            <w:r w:rsidRPr="00D93080">
              <w:t>Place of birth:</w:t>
            </w:r>
            <w:r>
              <w:t>……………………………</w:t>
            </w:r>
            <w:r w:rsidR="000050A1">
              <w:t>…..</w:t>
            </w:r>
          </w:p>
        </w:tc>
        <w:tc>
          <w:tcPr>
            <w:tcW w:w="4678" w:type="dxa"/>
          </w:tcPr>
          <w:p w14:paraId="14F0390C" w14:textId="3960D87A" w:rsidR="000D5038" w:rsidRPr="00D93080" w:rsidRDefault="00D93080" w:rsidP="000050A1">
            <w:pPr>
              <w:spacing w:line="360" w:lineRule="auto"/>
            </w:pPr>
            <w:r w:rsidRPr="00D93080">
              <w:t xml:space="preserve">Diagnosis of </w:t>
            </w:r>
            <w:r>
              <w:t>a</w:t>
            </w:r>
            <w:r w:rsidRPr="00D93080">
              <w:t>rrival:</w:t>
            </w:r>
            <w:r w:rsidR="000050A1">
              <w:t>…………………………</w:t>
            </w:r>
          </w:p>
        </w:tc>
      </w:tr>
      <w:tr w:rsidR="000D5038" w14:paraId="6867FA4E" w14:textId="77777777" w:rsidTr="000050A1">
        <w:tc>
          <w:tcPr>
            <w:tcW w:w="4677" w:type="dxa"/>
          </w:tcPr>
          <w:p w14:paraId="6A1EEED7" w14:textId="138DA442" w:rsidR="000D5038" w:rsidRPr="00D93080" w:rsidRDefault="00D93080" w:rsidP="000050A1">
            <w:pPr>
              <w:spacing w:line="360" w:lineRule="auto"/>
              <w:ind w:right="60"/>
            </w:pPr>
            <w:r w:rsidRPr="00D93080">
              <w:t>Birth weight</w:t>
            </w:r>
            <w:r w:rsidR="000050A1">
              <w:t>:…………………………………</w:t>
            </w:r>
          </w:p>
        </w:tc>
        <w:tc>
          <w:tcPr>
            <w:tcW w:w="4678" w:type="dxa"/>
          </w:tcPr>
          <w:p w14:paraId="3FBD9E20" w14:textId="1E4A5EAA" w:rsidR="000D5038" w:rsidRPr="00D93080" w:rsidRDefault="00D93080" w:rsidP="000050A1">
            <w:pPr>
              <w:spacing w:line="360" w:lineRule="auto"/>
              <w:ind w:right="64"/>
            </w:pPr>
            <w:r w:rsidRPr="00D93080">
              <w:t>Diagnosis after assessment:</w:t>
            </w:r>
            <w:r w:rsidR="000050A1">
              <w:t>………………….</w:t>
            </w:r>
          </w:p>
        </w:tc>
      </w:tr>
      <w:tr w:rsidR="000D5038" w14:paraId="3CFBAE7E" w14:textId="77777777" w:rsidTr="000050A1">
        <w:tc>
          <w:tcPr>
            <w:tcW w:w="4677" w:type="dxa"/>
          </w:tcPr>
          <w:p w14:paraId="77FA6384" w14:textId="6995153C" w:rsidR="000D5038" w:rsidRPr="00D93080" w:rsidRDefault="00D93080" w:rsidP="000050A1">
            <w:pPr>
              <w:spacing w:line="360" w:lineRule="auto"/>
              <w:ind w:right="60"/>
            </w:pPr>
            <w:r w:rsidRPr="00D93080">
              <w:t>Week of gestation:</w:t>
            </w:r>
            <w:r w:rsidR="000050A1">
              <w:t>…………………………...</w:t>
            </w:r>
          </w:p>
        </w:tc>
        <w:tc>
          <w:tcPr>
            <w:tcW w:w="4678" w:type="dxa"/>
          </w:tcPr>
          <w:p w14:paraId="5BC8AF58" w14:textId="1E199FAC" w:rsidR="000D5038" w:rsidRPr="00D93080" w:rsidRDefault="00D93080" w:rsidP="000050A1">
            <w:pPr>
              <w:spacing w:line="360" w:lineRule="auto"/>
            </w:pPr>
            <w:r w:rsidRPr="00D93080">
              <w:t>Number of assessments:</w:t>
            </w:r>
            <w:r w:rsidR="000050A1">
              <w:t>……………………...</w:t>
            </w:r>
          </w:p>
        </w:tc>
      </w:tr>
      <w:tr w:rsidR="000D5038" w14:paraId="168FF380" w14:textId="77777777" w:rsidTr="000050A1">
        <w:tc>
          <w:tcPr>
            <w:tcW w:w="4677" w:type="dxa"/>
          </w:tcPr>
          <w:p w14:paraId="1E61E45A" w14:textId="373542C8" w:rsidR="000D5038" w:rsidRPr="00D93080" w:rsidRDefault="00D93080" w:rsidP="000050A1">
            <w:pPr>
              <w:spacing w:line="360" w:lineRule="auto"/>
            </w:pPr>
            <w:r w:rsidRPr="00D93080">
              <w:t>Province of residence</w:t>
            </w:r>
            <w:r>
              <w:t>:</w:t>
            </w:r>
            <w:r w:rsidR="000050A1">
              <w:t>………………………..</w:t>
            </w:r>
          </w:p>
        </w:tc>
        <w:tc>
          <w:tcPr>
            <w:tcW w:w="4678" w:type="dxa"/>
          </w:tcPr>
          <w:p w14:paraId="2C821C99" w14:textId="72B60E02" w:rsidR="000D5038" w:rsidRPr="006B42F5" w:rsidRDefault="006B42F5" w:rsidP="000050A1">
            <w:pPr>
              <w:spacing w:line="360" w:lineRule="auto"/>
              <w:ind w:right="64"/>
            </w:pPr>
            <w:r w:rsidRPr="006B42F5">
              <w:t>Disa</w:t>
            </w:r>
            <w:r>
              <w:t>bility</w:t>
            </w:r>
            <w:r w:rsidRPr="006B42F5">
              <w:t xml:space="preserve"> Health Board Report:</w:t>
            </w:r>
            <w:r w:rsidR="000050A1">
              <w:t>……………..</w:t>
            </w:r>
          </w:p>
        </w:tc>
      </w:tr>
      <w:tr w:rsidR="00083617" w14:paraId="1F085998" w14:textId="77777777" w:rsidTr="000050A1">
        <w:tc>
          <w:tcPr>
            <w:tcW w:w="4677" w:type="dxa"/>
          </w:tcPr>
          <w:p w14:paraId="75BC1645" w14:textId="77777777" w:rsidR="00083617" w:rsidRPr="00D93080" w:rsidRDefault="00083617" w:rsidP="000D5038">
            <w:pPr>
              <w:spacing w:line="360" w:lineRule="auto"/>
              <w:ind w:right="423"/>
            </w:pPr>
          </w:p>
        </w:tc>
        <w:tc>
          <w:tcPr>
            <w:tcW w:w="4678" w:type="dxa"/>
          </w:tcPr>
          <w:p w14:paraId="4BAF4C21" w14:textId="3FF38CA7" w:rsidR="00083617" w:rsidRPr="00083617" w:rsidRDefault="00083617" w:rsidP="000050A1">
            <w:pPr>
              <w:spacing w:line="360" w:lineRule="auto"/>
              <w:ind w:right="64"/>
              <w:rPr>
                <w:b/>
                <w:bCs/>
                <w:color w:val="FF0000"/>
              </w:rPr>
            </w:pPr>
            <w:r w:rsidRPr="00083617">
              <w:rPr>
                <w:b/>
                <w:bCs/>
                <w:color w:val="FF0000"/>
              </w:rPr>
              <w:t>Disability rate</w:t>
            </w:r>
            <w:r w:rsidR="000050A1">
              <w:rPr>
                <w:b/>
                <w:bCs/>
                <w:color w:val="FF0000"/>
              </w:rPr>
              <w:t>:……………………………...</w:t>
            </w:r>
          </w:p>
        </w:tc>
      </w:tr>
    </w:tbl>
    <w:p w14:paraId="4A4A569F" w14:textId="287A6D0F" w:rsidR="000D5038" w:rsidRPr="000D5038" w:rsidRDefault="000D5038" w:rsidP="000D5038">
      <w:pPr>
        <w:spacing w:line="360" w:lineRule="auto"/>
        <w:ind w:right="423"/>
        <w:rPr>
          <w:b/>
          <w:bCs/>
        </w:rPr>
      </w:pPr>
    </w:p>
    <w:tbl>
      <w:tblPr>
        <w:tblStyle w:val="TabloKlavuzu"/>
        <w:tblW w:w="1048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3160"/>
        <w:gridCol w:w="5612"/>
      </w:tblGrid>
      <w:tr w:rsidR="00083617" w14:paraId="23A92889" w14:textId="248C6CBF" w:rsidTr="00083617">
        <w:tc>
          <w:tcPr>
            <w:tcW w:w="1711" w:type="dxa"/>
          </w:tcPr>
          <w:p w14:paraId="6B36C083" w14:textId="400A5328" w:rsidR="00083617" w:rsidRDefault="000050A1" w:rsidP="00697209">
            <w:pPr>
              <w:pStyle w:val="GvdeMetniGirintisi"/>
              <w:spacing w:line="360" w:lineRule="auto"/>
              <w:ind w:left="0"/>
              <w:jc w:val="both"/>
              <w:rPr>
                <w:u w:val="single"/>
              </w:rPr>
            </w:pPr>
            <w:r>
              <w:rPr>
                <w:noProof/>
              </w:rPr>
              <mc:AlternateContent>
                <mc:Choice Requires="wpg">
                  <w:drawing>
                    <wp:anchor distT="0" distB="0" distL="114300" distR="114300" simplePos="0" relativeHeight="251673088" behindDoc="0" locked="0" layoutInCell="1" allowOverlap="1" wp14:anchorId="2223CBD1" wp14:editId="473CDC46">
                      <wp:simplePos x="0" y="0"/>
                      <wp:positionH relativeFrom="column">
                        <wp:posOffset>434340</wp:posOffset>
                      </wp:positionH>
                      <wp:positionV relativeFrom="paragraph">
                        <wp:posOffset>59690</wp:posOffset>
                      </wp:positionV>
                      <wp:extent cx="5605145" cy="2125345"/>
                      <wp:effectExtent l="0" t="0" r="52705" b="27305"/>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2125345"/>
                                <a:chOff x="5634" y="10937"/>
                                <a:chExt cx="4320" cy="3667"/>
                              </a:xfrm>
                            </wpg:grpSpPr>
                            <wpg:grpSp>
                              <wpg:cNvPr id="16" name="Group 131"/>
                              <wpg:cNvGrpSpPr>
                                <a:grpSpLocks/>
                              </wpg:cNvGrpSpPr>
                              <wpg:grpSpPr bwMode="auto">
                                <a:xfrm>
                                  <a:off x="6998" y="10937"/>
                                  <a:ext cx="2956" cy="3633"/>
                                  <a:chOff x="6998" y="10937"/>
                                  <a:chExt cx="2956" cy="3633"/>
                                </a:xfrm>
                              </wpg:grpSpPr>
                              <wpg:grpSp>
                                <wpg:cNvPr id="17" name="Group 132"/>
                                <wpg:cNvGrpSpPr>
                                  <a:grpSpLocks/>
                                </wpg:cNvGrpSpPr>
                                <wpg:grpSpPr bwMode="auto">
                                  <a:xfrm>
                                    <a:off x="6998" y="11364"/>
                                    <a:ext cx="2956" cy="3206"/>
                                    <a:chOff x="6998" y="11364"/>
                                    <a:chExt cx="2956" cy="3206"/>
                                  </a:xfrm>
                                </wpg:grpSpPr>
                                <wpg:grpSp>
                                  <wpg:cNvPr id="18" name="Group 133"/>
                                  <wpg:cNvGrpSpPr>
                                    <a:grpSpLocks/>
                                  </wpg:cNvGrpSpPr>
                                  <wpg:grpSpPr bwMode="auto">
                                    <a:xfrm>
                                      <a:off x="7006" y="11364"/>
                                      <a:ext cx="2948" cy="1152"/>
                                      <a:chOff x="7006" y="11364"/>
                                      <a:chExt cx="2948" cy="1152"/>
                                    </a:xfrm>
                                  </wpg:grpSpPr>
                                  <wps:wsp>
                                    <wps:cNvPr id="23" name="Rectangle 134"/>
                                    <wps:cNvSpPr>
                                      <a:spLocks noChangeArrowheads="1"/>
                                    </wps:cNvSpPr>
                                    <wps:spPr bwMode="auto">
                                      <a:xfrm>
                                        <a:off x="7008" y="11364"/>
                                        <a:ext cx="2946" cy="1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135"/>
                                    <wps:cNvCnPr>
                                      <a:cxnSpLocks noChangeShapeType="1"/>
                                    </wps:cNvCnPr>
                                    <wps:spPr bwMode="auto">
                                      <a:xfrm flipV="1">
                                        <a:off x="7006" y="11932"/>
                                        <a:ext cx="294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6"/>
                                    <wps:cNvCnPr>
                                      <a:cxnSpLocks noChangeShapeType="1"/>
                                    </wps:cNvCnPr>
                                    <wps:spPr bwMode="auto">
                                      <a:xfrm>
                                        <a:off x="7974" y="11370"/>
                                        <a:ext cx="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7"/>
                                    <wps:cNvCnPr>
                                      <a:cxnSpLocks noChangeShapeType="1"/>
                                    </wps:cNvCnPr>
                                    <wps:spPr bwMode="auto">
                                      <a:xfrm>
                                        <a:off x="9054" y="11370"/>
                                        <a:ext cx="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Rectangle 138"/>
                                  <wps:cNvSpPr>
                                    <a:spLocks noChangeArrowheads="1"/>
                                  </wps:cNvSpPr>
                                  <wps:spPr bwMode="auto">
                                    <a:xfrm>
                                      <a:off x="7006" y="12654"/>
                                      <a:ext cx="2948"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139"/>
                                  <wps:cNvCnPr>
                                    <a:cxnSpLocks noChangeShapeType="1"/>
                                  </wps:cNvCnPr>
                                  <wps:spPr bwMode="auto">
                                    <a:xfrm>
                                      <a:off x="7974" y="12654"/>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40"/>
                                  <wps:cNvCnPr>
                                    <a:cxnSpLocks noChangeShapeType="1"/>
                                  </wps:cNvCnPr>
                                  <wps:spPr bwMode="auto">
                                    <a:xfrm>
                                      <a:off x="9054" y="12654"/>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41"/>
                                  <wps:cNvSpPr>
                                    <a:spLocks noChangeArrowheads="1"/>
                                  </wps:cNvSpPr>
                                  <wps:spPr bwMode="auto">
                                    <a:xfrm>
                                      <a:off x="7974" y="13334"/>
                                      <a:ext cx="19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42"/>
                                  <wps:cNvSpPr>
                                    <a:spLocks noChangeArrowheads="1"/>
                                  </wps:cNvSpPr>
                                  <wps:spPr bwMode="auto">
                                    <a:xfrm>
                                      <a:off x="6998" y="14030"/>
                                      <a:ext cx="295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Line 143"/>
                                  <wps:cNvCnPr>
                                    <a:cxnSpLocks noChangeShapeType="1"/>
                                  </wps:cNvCnPr>
                                  <wps:spPr bwMode="auto">
                                    <a:xfrm>
                                      <a:off x="7974" y="14031"/>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44"/>
                                  <wps:cNvCnPr>
                                    <a:cxnSpLocks noChangeShapeType="1"/>
                                  </wps:cNvCnPr>
                                  <wps:spPr bwMode="auto">
                                    <a:xfrm>
                                      <a:off x="9054" y="14031"/>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5"/>
                                  <wps:cNvCnPr>
                                    <a:cxnSpLocks noChangeShapeType="1"/>
                                  </wps:cNvCnPr>
                                  <wps:spPr bwMode="auto">
                                    <a:xfrm>
                                      <a:off x="9054" y="13335"/>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AutoShape 146"/>
                                <wps:cNvSpPr>
                                  <a:spLocks noChangeArrowheads="1"/>
                                </wps:cNvSpPr>
                                <wps:spPr bwMode="auto">
                                  <a:xfrm rot="10800000">
                                    <a:off x="9054" y="10937"/>
                                    <a:ext cx="896" cy="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147"/>
                                <wps:cNvSpPr txBox="1">
                                  <a:spLocks noChangeArrowheads="1"/>
                                </wps:cNvSpPr>
                                <wps:spPr bwMode="auto">
                                  <a:xfrm>
                                    <a:off x="9266" y="10975"/>
                                    <a:ext cx="428" cy="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ED5EF" w14:textId="388E135E" w:rsidR="00083617" w:rsidRDefault="00083617" w:rsidP="007D78FA">
                                      <w:pPr>
                                        <w:jc w:val="center"/>
                                        <w:rPr>
                                          <w:sz w:val="16"/>
                                          <w:szCs w:val="16"/>
                                        </w:rPr>
                                      </w:pPr>
                                      <w:r>
                                        <w:rPr>
                                          <w:sz w:val="20"/>
                                          <w:szCs w:val="20"/>
                                        </w:rPr>
                                        <w:t>Day</w:t>
                                      </w:r>
                                    </w:p>
                                  </w:txbxContent>
                                </wps:txbx>
                                <wps:bodyPr rot="0" vert="horz" wrap="square" lIns="0" tIns="0" rIns="0" bIns="0" anchor="t" anchorCtr="0" upright="1">
                                  <a:noAutofit/>
                                </wps:bodyPr>
                              </wps:wsp>
                              <wps:wsp>
                                <wps:cNvPr id="49" name="AutoShape 148"/>
                                <wps:cNvSpPr>
                                  <a:spLocks noChangeArrowheads="1"/>
                                </wps:cNvSpPr>
                                <wps:spPr bwMode="auto">
                                  <a:xfrm rot="10800000">
                                    <a:off x="7019" y="10937"/>
                                    <a:ext cx="807" cy="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149"/>
                                <wps:cNvSpPr>
                                  <a:spLocks noChangeArrowheads="1"/>
                                </wps:cNvSpPr>
                                <wps:spPr bwMode="auto">
                                  <a:xfrm rot="10800000">
                                    <a:off x="8154" y="10937"/>
                                    <a:ext cx="720" cy="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150"/>
                                <wps:cNvSpPr txBox="1">
                                  <a:spLocks noChangeArrowheads="1"/>
                                </wps:cNvSpPr>
                                <wps:spPr bwMode="auto">
                                  <a:xfrm>
                                    <a:off x="7260" y="11002"/>
                                    <a:ext cx="37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216D4" w14:textId="5513C05A" w:rsidR="00083617" w:rsidRPr="0014323D" w:rsidRDefault="00083617" w:rsidP="007D78FA">
                                      <w:pPr>
                                        <w:jc w:val="center"/>
                                        <w:rPr>
                                          <w:sz w:val="20"/>
                                          <w:szCs w:val="20"/>
                                        </w:rPr>
                                      </w:pPr>
                                      <w:r>
                                        <w:rPr>
                                          <w:sz w:val="20"/>
                                          <w:szCs w:val="20"/>
                                        </w:rPr>
                                        <w:t>Year</w:t>
                                      </w:r>
                                    </w:p>
                                  </w:txbxContent>
                                </wps:txbx>
                                <wps:bodyPr rot="0" vert="horz" wrap="square" lIns="0" tIns="0" rIns="0" bIns="0" anchor="t" anchorCtr="0" upright="1">
                                  <a:noAutofit/>
                                </wps:bodyPr>
                              </wps:wsp>
                              <wps:wsp>
                                <wps:cNvPr id="52" name="Text Box 151"/>
                                <wps:cNvSpPr txBox="1">
                                  <a:spLocks noChangeArrowheads="1"/>
                                </wps:cNvSpPr>
                                <wps:spPr bwMode="auto">
                                  <a:xfrm>
                                    <a:off x="8403" y="10993"/>
                                    <a:ext cx="291"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29728" w14:textId="2B855FD3" w:rsidR="00083617" w:rsidRPr="0014323D" w:rsidRDefault="00083617" w:rsidP="007D78FA">
                                      <w:pPr>
                                        <w:rPr>
                                          <w:sz w:val="18"/>
                                          <w:szCs w:val="18"/>
                                        </w:rPr>
                                      </w:pPr>
                                      <w:r>
                                        <w:rPr>
                                          <w:sz w:val="20"/>
                                          <w:szCs w:val="20"/>
                                        </w:rPr>
                                        <w:t>Month</w:t>
                                      </w:r>
                                    </w:p>
                                  </w:txbxContent>
                                </wps:txbx>
                                <wps:bodyPr rot="0" vert="horz" wrap="square" lIns="0" tIns="0" rIns="0" bIns="0" anchor="t" anchorCtr="0" upright="1">
                                  <a:noAutofit/>
                                </wps:bodyPr>
                              </wps:wsp>
                            </wpg:grpSp>
                            <wpg:grpSp>
                              <wpg:cNvPr id="53" name="Group 152"/>
                              <wpg:cNvGrpSpPr>
                                <a:grpSpLocks/>
                              </wpg:cNvGrpSpPr>
                              <wpg:grpSpPr bwMode="auto">
                                <a:xfrm>
                                  <a:off x="5634" y="11334"/>
                                  <a:ext cx="2268" cy="3270"/>
                                  <a:chOff x="5634" y="11334"/>
                                  <a:chExt cx="2268" cy="3270"/>
                                </a:xfrm>
                              </wpg:grpSpPr>
                              <wps:wsp>
                                <wps:cNvPr id="54" name="AutoShape 153"/>
                                <wps:cNvSpPr>
                                  <a:spLocks noChangeArrowheads="1"/>
                                </wps:cNvSpPr>
                                <wps:spPr bwMode="auto">
                                  <a:xfrm>
                                    <a:off x="5634" y="11334"/>
                                    <a:ext cx="1260" cy="540"/>
                                  </a:xfrm>
                                  <a:prstGeom prst="homePlate">
                                    <a:avLst>
                                      <a:gd name="adj" fmla="val 58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155"/>
                                <wps:cNvSpPr>
                                  <a:spLocks noChangeArrowheads="1"/>
                                </wps:cNvSpPr>
                                <wps:spPr bwMode="auto">
                                  <a:xfrm>
                                    <a:off x="5634" y="12654"/>
                                    <a:ext cx="1260" cy="540"/>
                                  </a:xfrm>
                                  <a:prstGeom prst="homePlate">
                                    <a:avLst>
                                      <a:gd name="adj" fmla="val 58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57"/>
                                <wps:cNvSpPr>
                                  <a:spLocks noChangeArrowheads="1"/>
                                </wps:cNvSpPr>
                                <wps:spPr bwMode="auto">
                                  <a:xfrm>
                                    <a:off x="5634" y="14064"/>
                                    <a:ext cx="1260" cy="540"/>
                                  </a:xfrm>
                                  <a:prstGeom prst="homePlate">
                                    <a:avLst>
                                      <a:gd name="adj" fmla="val 58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58"/>
                                <wps:cNvSpPr txBox="1">
                                  <a:spLocks noChangeArrowheads="1"/>
                                </wps:cNvSpPr>
                                <wps:spPr bwMode="auto">
                                  <a:xfrm>
                                    <a:off x="5688" y="12118"/>
                                    <a:ext cx="1119"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DD90F" w14:textId="43C5D6C8" w:rsidR="00083617" w:rsidRPr="00DB7D4D" w:rsidRDefault="00083617" w:rsidP="007D78FA">
                                      <w:pPr>
                                        <w:rPr>
                                          <w:sz w:val="22"/>
                                          <w:szCs w:val="22"/>
                                        </w:rPr>
                                      </w:pPr>
                                      <w:r>
                                        <w:rPr>
                                          <w:sz w:val="22"/>
                                          <w:szCs w:val="22"/>
                                        </w:rPr>
                                        <w:t>Date of birth</w:t>
                                      </w:r>
                                    </w:p>
                                  </w:txbxContent>
                                </wps:txbx>
                                <wps:bodyPr rot="0" vert="horz" wrap="square" lIns="0" tIns="0" rIns="0" bIns="0" anchor="t" anchorCtr="0" upright="1">
                                  <a:noAutofit/>
                                </wps:bodyPr>
                              </wps:wsp>
                              <wps:wsp>
                                <wps:cNvPr id="60" name="Text Box 159"/>
                                <wps:cNvSpPr txBox="1">
                                  <a:spLocks noChangeArrowheads="1"/>
                                </wps:cNvSpPr>
                                <wps:spPr bwMode="auto">
                                  <a:xfrm>
                                    <a:off x="5708" y="11468"/>
                                    <a:ext cx="67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5436" w14:textId="7CAB488B" w:rsidR="00083617" w:rsidRPr="00DB7D4D" w:rsidRDefault="00083617" w:rsidP="007D78FA">
                                      <w:pPr>
                                        <w:rPr>
                                          <w:sz w:val="22"/>
                                          <w:szCs w:val="22"/>
                                        </w:rPr>
                                      </w:pPr>
                                      <w:r>
                                        <w:rPr>
                                          <w:sz w:val="22"/>
                                          <w:szCs w:val="22"/>
                                        </w:rPr>
                                        <w:t>Date</w:t>
                                      </w:r>
                                    </w:p>
                                  </w:txbxContent>
                                </wps:txbx>
                                <wps:bodyPr rot="0" vert="horz" wrap="square" lIns="0" tIns="0" rIns="0" bIns="0" anchor="t" anchorCtr="0" upright="1">
                                  <a:noAutofit/>
                                </wps:bodyPr>
                              </wps:wsp>
                              <wps:wsp>
                                <wps:cNvPr id="61" name="Text Box 160"/>
                                <wps:cNvSpPr txBox="1">
                                  <a:spLocks noChangeArrowheads="1"/>
                                </wps:cNvSpPr>
                                <wps:spPr bwMode="auto">
                                  <a:xfrm>
                                    <a:off x="5678" y="12684"/>
                                    <a:ext cx="892"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48302" w14:textId="20776587" w:rsidR="00083617" w:rsidRPr="00DB7D4D" w:rsidRDefault="00083617" w:rsidP="007D78FA">
                                      <w:pPr>
                                        <w:rPr>
                                          <w:sz w:val="22"/>
                                          <w:szCs w:val="22"/>
                                        </w:rPr>
                                      </w:pPr>
                                      <w:r w:rsidRPr="00083617">
                                        <w:rPr>
                                          <w:sz w:val="22"/>
                                          <w:szCs w:val="22"/>
                                        </w:rPr>
                                        <w:t xml:space="preserve">Chronological </w:t>
                                      </w:r>
                                      <w:r>
                                        <w:rPr>
                                          <w:sz w:val="22"/>
                                          <w:szCs w:val="22"/>
                                        </w:rPr>
                                        <w:t>a</w:t>
                                      </w:r>
                                      <w:r w:rsidRPr="00083617">
                                        <w:rPr>
                                          <w:sz w:val="22"/>
                                          <w:szCs w:val="22"/>
                                        </w:rPr>
                                        <w:t>ge</w:t>
                                      </w:r>
                                    </w:p>
                                  </w:txbxContent>
                                </wps:txbx>
                                <wps:bodyPr rot="0" vert="horz" wrap="square" lIns="0" tIns="0" rIns="0" bIns="0" anchor="t" anchorCtr="0" upright="1">
                                  <a:noAutofit/>
                                </wps:bodyPr>
                              </wps:wsp>
                              <wps:wsp>
                                <wps:cNvPr id="4098" name="Text Box 161"/>
                                <wps:cNvSpPr txBox="1">
                                  <a:spLocks noChangeArrowheads="1"/>
                                </wps:cNvSpPr>
                                <wps:spPr bwMode="auto">
                                  <a:xfrm>
                                    <a:off x="5674" y="14082"/>
                                    <a:ext cx="966"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C706F" w14:textId="16191A46" w:rsidR="00083617" w:rsidRPr="00DB7D4D" w:rsidRDefault="00083617" w:rsidP="007D78FA">
                                      <w:pPr>
                                        <w:rPr>
                                          <w:sz w:val="22"/>
                                          <w:szCs w:val="22"/>
                                        </w:rPr>
                                      </w:pPr>
                                      <w:r w:rsidRPr="00083617">
                                        <w:rPr>
                                          <w:sz w:val="22"/>
                                          <w:szCs w:val="22"/>
                                        </w:rPr>
                                        <w:t xml:space="preserve">Adjusted </w:t>
                                      </w:r>
                                      <w:r>
                                        <w:rPr>
                                          <w:sz w:val="22"/>
                                          <w:szCs w:val="22"/>
                                        </w:rPr>
                                        <w:t>a</w:t>
                                      </w:r>
                                      <w:r w:rsidRPr="00083617">
                                        <w:rPr>
                                          <w:sz w:val="22"/>
                                          <w:szCs w:val="22"/>
                                        </w:rPr>
                                        <w:t>ge</w:t>
                                      </w:r>
                                    </w:p>
                                  </w:txbxContent>
                                </wps:txbx>
                                <wps:bodyPr rot="0" vert="horz" wrap="square" lIns="0" tIns="0" rIns="0" bIns="0" anchor="t" anchorCtr="0" upright="1">
                                  <a:noAutofit/>
                                </wps:bodyPr>
                              </wps:wsp>
                              <wps:wsp>
                                <wps:cNvPr id="4101" name="Text Box 162"/>
                                <wps:cNvSpPr txBox="1">
                                  <a:spLocks noChangeArrowheads="1"/>
                                </wps:cNvSpPr>
                                <wps:spPr bwMode="auto">
                                  <a:xfrm>
                                    <a:off x="5692" y="13396"/>
                                    <a:ext cx="1874"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B1F22" w14:textId="3DDB9CE0" w:rsidR="00083617" w:rsidRDefault="00083617" w:rsidP="007D78FA">
                                      <w:pPr>
                                        <w:rPr>
                                          <w:sz w:val="20"/>
                                          <w:szCs w:val="20"/>
                                        </w:rPr>
                                      </w:pPr>
                                      <w:r w:rsidRPr="00DB7D4D">
                                        <w:rPr>
                                          <w:sz w:val="22"/>
                                          <w:szCs w:val="22"/>
                                        </w:rPr>
                                        <w:t xml:space="preserve">GY ≤ 37 </w:t>
                                      </w:r>
                                      <w:r w:rsidR="00601D79">
                                        <w:rPr>
                                          <w:sz w:val="22"/>
                                          <w:szCs w:val="22"/>
                                        </w:rPr>
                                        <w:t>weeks</w:t>
                                      </w:r>
                                      <w:r w:rsidRPr="00DB7D4D">
                                        <w:rPr>
                                          <w:sz w:val="22"/>
                                          <w:szCs w:val="22"/>
                                        </w:rPr>
                                        <w:t xml:space="preserve"> preterm:</w:t>
                                      </w:r>
                                    </w:p>
                                    <w:p w14:paraId="1B266140" w14:textId="77777777" w:rsidR="00083617" w:rsidRPr="002629CC" w:rsidRDefault="00083617" w:rsidP="007D78FA">
                                      <w:pPr>
                                        <w:rPr>
                                          <w:sz w:val="20"/>
                                          <w:szCs w:val="20"/>
                                        </w:rPr>
                                      </w:pPr>
                                      <w:r>
                                        <w:rPr>
                                          <w:sz w:val="20"/>
                                          <w:szCs w:val="20"/>
                                        </w:rPr>
                                        <w:t>40 – GY =</w:t>
                                      </w:r>
                                    </w:p>
                                  </w:txbxContent>
                                </wps:txbx>
                                <wps:bodyPr rot="0" vert="horz" wrap="square" lIns="0" tIns="0" rIns="0" bIns="0" anchor="t" anchorCtr="0" upright="1">
                                  <a:noAutofit/>
                                </wps:bodyPr>
                              </wps:wsp>
                              <wps:wsp>
                                <wps:cNvPr id="4102" name="AutoShape 156"/>
                                <wps:cNvSpPr>
                                  <a:spLocks noChangeArrowheads="1"/>
                                </wps:cNvSpPr>
                                <wps:spPr bwMode="auto">
                                  <a:xfrm>
                                    <a:off x="5634" y="13334"/>
                                    <a:ext cx="2268" cy="601"/>
                                  </a:xfrm>
                                  <a:prstGeom prst="homePlate">
                                    <a:avLst>
                                      <a:gd name="adj" fmla="val 10106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3" name="AutoShape 154"/>
                                <wps:cNvSpPr>
                                  <a:spLocks noChangeArrowheads="1"/>
                                </wps:cNvSpPr>
                                <wps:spPr bwMode="auto">
                                  <a:xfrm>
                                    <a:off x="5634" y="11994"/>
                                    <a:ext cx="1260" cy="540"/>
                                  </a:xfrm>
                                  <a:prstGeom prst="homePlate">
                                    <a:avLst>
                                      <a:gd name="adj" fmla="val 583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23CBD1" id="Grup 13" o:spid="_x0000_s1027" style="position:absolute;left:0;text-align:left;margin-left:34.2pt;margin-top:4.7pt;width:441.35pt;height:167.35pt;z-index:251673088;mso-position-horizontal-relative:text;mso-position-vertical-relative:text" coordorigin="5634,10937" coordsize="4320,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">
                      <v:group id="Group 131" o:spid="_x0000_s1028" style="position:absolute;left:6998;top:10937;width:2956;height:3633" coordorigin="6998,10937" coordsize="2956,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32" o:spid="_x0000_s1029" style="position:absolute;left:6998;top:11364;width:2956;height:3206" coordorigin="6998,11364" coordsize="2956,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33" o:spid="_x0000_s1030" style="position:absolute;left:7006;top:11364;width:2948;height:1152" coordorigin="7006,11364" coordsize="294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34" o:spid="_x0000_s1031" style="position:absolute;left:7008;top:11364;width:294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line id="Line 135" o:spid="_x0000_s1032" style="position:absolute;flip:y;visibility:visible;mso-wrap-style:square" from="7006,11932" to="9954,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36" o:spid="_x0000_s1033" style="position:absolute;visibility:visible;mso-wrap-style:square" from="7974,11370" to="7974,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37" o:spid="_x0000_s1034" style="position:absolute;visibility:visible;mso-wrap-style:square" from="9054,11370" to="9054,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rect id="Rectangle 138" o:spid="_x0000_s1035" style="position:absolute;left:7006;top:12654;width:29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line id="Line 139" o:spid="_x0000_s1036" style="position:absolute;visibility:visible;mso-wrap-style:square" from="7974,12654" to="7974,1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40" o:spid="_x0000_s1037" style="position:absolute;visibility:visible;mso-wrap-style:square" from="9054,12654" to="9054,1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ect id="Rectangle 141" o:spid="_x0000_s1038" style="position:absolute;left:7974;top:1333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42" o:spid="_x0000_s1039" style="position:absolute;left:6998;top:14030;width:295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line id="Line 143" o:spid="_x0000_s1040" style="position:absolute;visibility:visible;mso-wrap-style:square" from="7974,14031" to="7974,1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44" o:spid="_x0000_s1041" style="position:absolute;visibility:visible;mso-wrap-style:square" from="9054,14031" to="9054,1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45" o:spid="_x0000_s1042" style="position:absolute;visibility:visible;mso-wrap-style:square" from="9054,13335" to="9054,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6" o:spid="_x0000_s1043" type="#_x0000_t5" style="position:absolute;left:9054;top:10937;width:896;height:6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"/>
                        <v:shape id="Text Box 147" o:spid="_x0000_s1044" type="#_x0000_t202" style="position:absolute;left:9266;top:10975;width:42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524ED5EF" w14:textId="388E135E" w:rsidR="00083617" w:rsidRDefault="00083617" w:rsidP="007D78FA">
                                <w:pPr>
                                  <w:jc w:val="center"/>
                                  <w:rPr>
                                    <w:sz w:val="16"/>
                                    <w:szCs w:val="16"/>
                                  </w:rPr>
                                </w:pPr>
                                <w:r>
                                  <w:rPr>
                                    <w:sz w:val="20"/>
                                    <w:szCs w:val="20"/>
                                  </w:rPr>
                                  <w:t>Day</w:t>
                                </w:r>
                              </w:p>
                            </w:txbxContent>
                          </v:textbox>
                        </v:shape>
                        <v:shape id="AutoShape 148" o:spid="_x0000_s1045" type="#_x0000_t5" style="position:absolute;left:7019;top:10937;width:807;height:6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"/>
                        <v:shape id="AutoShape 149" o:spid="_x0000_s1046" type="#_x0000_t5" style="position:absolute;left:8154;top:10937;width:720;height:6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"/>
                        <v:shape id="Text Box 150" o:spid="_x0000_s1047" type="#_x0000_t202" style="position:absolute;left:7260;top:11002;width:375;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357216D4" w14:textId="5513C05A" w:rsidR="00083617" w:rsidRPr="0014323D" w:rsidRDefault="00083617" w:rsidP="007D78FA">
                                <w:pPr>
                                  <w:jc w:val="center"/>
                                  <w:rPr>
                                    <w:sz w:val="20"/>
                                    <w:szCs w:val="20"/>
                                  </w:rPr>
                                </w:pPr>
                                <w:r>
                                  <w:rPr>
                                    <w:sz w:val="20"/>
                                    <w:szCs w:val="20"/>
                                  </w:rPr>
                                  <w:t>Year</w:t>
                                </w:r>
                              </w:p>
                            </w:txbxContent>
                          </v:textbox>
                        </v:shape>
                        <v:shape id="Text Box 151" o:spid="_x0000_s1048" type="#_x0000_t202" style="position:absolute;left:8403;top:10993;width: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74E29728" w14:textId="2B855FD3" w:rsidR="00083617" w:rsidRPr="0014323D" w:rsidRDefault="00083617" w:rsidP="007D78FA">
                                <w:pPr>
                                  <w:rPr>
                                    <w:sz w:val="18"/>
                                    <w:szCs w:val="18"/>
                                  </w:rPr>
                                </w:pPr>
                                <w:r>
                                  <w:rPr>
                                    <w:sz w:val="20"/>
                                    <w:szCs w:val="20"/>
                                  </w:rPr>
                                  <w:t>Month</w:t>
                                </w:r>
                              </w:p>
                            </w:txbxContent>
                          </v:textbox>
                        </v:shape>
                      </v:group>
                      <v:group id="Group 152" o:spid="_x0000_s1049" style="position:absolute;left:5634;top:11334;width:2268;height:3270" coordorigin="5634,11334" coordsize="226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3" o:spid="_x0000_s1050" type="#_x0000_t15" style="position:absolute;left:5634;top:1133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" filled="f"/>
                        <v:shape id="AutoShape 155" o:spid="_x0000_s1051" type="#_x0000_t15" style="position:absolute;left:5634;top:1265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" filled="f"/>
                        <v:shape id="AutoShape 157" o:spid="_x0000_s1052" type="#_x0000_t15" style="position:absolute;left:5634;top:1406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" filled="f"/>
                        <v:shape id="Text Box 158" o:spid="_x0000_s1053" type="#_x0000_t202" style="position:absolute;left:5688;top:12118;width:1119;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3CDD90F" w14:textId="43C5D6C8" w:rsidR="00083617" w:rsidRPr="00DB7D4D" w:rsidRDefault="00083617" w:rsidP="007D78FA">
                                <w:pPr>
                                  <w:rPr>
                                    <w:sz w:val="22"/>
                                    <w:szCs w:val="22"/>
                                  </w:rPr>
                                </w:pPr>
                                <w:r>
                                  <w:rPr>
                                    <w:sz w:val="22"/>
                                    <w:szCs w:val="22"/>
                                  </w:rPr>
                                  <w:t>Date of birth</w:t>
                                </w:r>
                              </w:p>
                            </w:txbxContent>
                          </v:textbox>
                        </v:shape>
                        <v:shape id="Text Box 159" o:spid="_x0000_s1054" type="#_x0000_t202" style="position:absolute;left:5708;top:11468;width:67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B045436" w14:textId="7CAB488B" w:rsidR="00083617" w:rsidRPr="00DB7D4D" w:rsidRDefault="00083617" w:rsidP="007D78FA">
                                <w:pPr>
                                  <w:rPr>
                                    <w:sz w:val="22"/>
                                    <w:szCs w:val="22"/>
                                  </w:rPr>
                                </w:pPr>
                                <w:r>
                                  <w:rPr>
                                    <w:sz w:val="22"/>
                                    <w:szCs w:val="22"/>
                                  </w:rPr>
                                  <w:t>Date</w:t>
                                </w:r>
                              </w:p>
                            </w:txbxContent>
                          </v:textbox>
                        </v:shape>
                        <v:shape id="Text Box 160" o:spid="_x0000_s1055" type="#_x0000_t202" style="position:absolute;left:5678;top:12684;width:89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3E748302" w14:textId="20776587" w:rsidR="00083617" w:rsidRPr="00DB7D4D" w:rsidRDefault="00083617" w:rsidP="007D78FA">
                                <w:pPr>
                                  <w:rPr>
                                    <w:sz w:val="22"/>
                                    <w:szCs w:val="22"/>
                                  </w:rPr>
                                </w:pPr>
                                <w:r w:rsidRPr="00083617">
                                  <w:rPr>
                                    <w:sz w:val="22"/>
                                    <w:szCs w:val="22"/>
                                  </w:rPr>
                                  <w:t xml:space="preserve">Chronological </w:t>
                                </w:r>
                                <w:r>
                                  <w:rPr>
                                    <w:sz w:val="22"/>
                                    <w:szCs w:val="22"/>
                                  </w:rPr>
                                  <w:t>a</w:t>
                                </w:r>
                                <w:r w:rsidRPr="00083617">
                                  <w:rPr>
                                    <w:sz w:val="22"/>
                                    <w:szCs w:val="22"/>
                                  </w:rPr>
                                  <w:t>ge</w:t>
                                </w:r>
                              </w:p>
                            </w:txbxContent>
                          </v:textbox>
                        </v:shape>
                        <v:shape id="Text Box 161" o:spid="_x0000_s1056" type="#_x0000_t202" style="position:absolute;left:5674;top:14082;width:96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" stroked="f">
                          <v:textbox inset="0,0,0,0">
                            <w:txbxContent>
                              <w:p w14:paraId="2E2C706F" w14:textId="16191A46" w:rsidR="00083617" w:rsidRPr="00DB7D4D" w:rsidRDefault="00083617" w:rsidP="007D78FA">
                                <w:pPr>
                                  <w:rPr>
                                    <w:sz w:val="22"/>
                                    <w:szCs w:val="22"/>
                                  </w:rPr>
                                </w:pPr>
                                <w:r w:rsidRPr="00083617">
                                  <w:rPr>
                                    <w:sz w:val="22"/>
                                    <w:szCs w:val="22"/>
                                  </w:rPr>
                                  <w:t xml:space="preserve">Adjusted </w:t>
                                </w:r>
                                <w:r>
                                  <w:rPr>
                                    <w:sz w:val="22"/>
                                    <w:szCs w:val="22"/>
                                  </w:rPr>
                                  <w:t>a</w:t>
                                </w:r>
                                <w:r w:rsidRPr="00083617">
                                  <w:rPr>
                                    <w:sz w:val="22"/>
                                    <w:szCs w:val="22"/>
                                  </w:rPr>
                                  <w:t>ge</w:t>
                                </w:r>
                              </w:p>
                            </w:txbxContent>
                          </v:textbox>
                        </v:shape>
                        <v:shape id="Text Box 162" o:spid="_x0000_s1057" type="#_x0000_t202" style="position:absolute;left:5692;top:13396;width:187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" stroked="f">
                          <v:textbox inset="0,0,0,0">
                            <w:txbxContent>
                              <w:p w14:paraId="743B1F22" w14:textId="3DDB9CE0" w:rsidR="00083617" w:rsidRDefault="00083617" w:rsidP="007D78FA">
                                <w:pPr>
                                  <w:rPr>
                                    <w:sz w:val="20"/>
                                    <w:szCs w:val="20"/>
                                  </w:rPr>
                                </w:pPr>
                                <w:r w:rsidRPr="00DB7D4D">
                                  <w:rPr>
                                    <w:sz w:val="22"/>
                                    <w:szCs w:val="22"/>
                                  </w:rPr>
                                  <w:t xml:space="preserve">GY ≤ 37 </w:t>
                                </w:r>
                                <w:r w:rsidR="00601D79">
                                  <w:rPr>
                                    <w:sz w:val="22"/>
                                    <w:szCs w:val="22"/>
                                  </w:rPr>
                                  <w:t>weeks</w:t>
                                </w:r>
                                <w:r w:rsidRPr="00DB7D4D">
                                  <w:rPr>
                                    <w:sz w:val="22"/>
                                    <w:szCs w:val="22"/>
                                  </w:rPr>
                                  <w:t xml:space="preserve"> preterm:</w:t>
                                </w:r>
                              </w:p>
                              <w:p w14:paraId="1B266140" w14:textId="77777777" w:rsidR="00083617" w:rsidRPr="002629CC" w:rsidRDefault="00083617" w:rsidP="007D78FA">
                                <w:pPr>
                                  <w:rPr>
                                    <w:sz w:val="20"/>
                                    <w:szCs w:val="20"/>
                                  </w:rPr>
                                </w:pPr>
                                <w:r>
                                  <w:rPr>
                                    <w:sz w:val="20"/>
                                    <w:szCs w:val="20"/>
                                  </w:rPr>
                                  <w:t>40 – GY =</w:t>
                                </w:r>
                              </w:p>
                            </w:txbxContent>
                          </v:textbox>
                        </v:shape>
                        <v:shape id="AutoShape 156" o:spid="_x0000_s1058" type="#_x0000_t15" style="position:absolute;left:5634;top:13334;width:2268;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" adj="15815" filled="f"/>
                        <v:shape id="AutoShape 154" o:spid="_x0000_s1059" type="#_x0000_t15" style="position:absolute;left:5634;top:1199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" filled="f"/>
                      </v:group>
                    </v:group>
                  </w:pict>
                </mc:Fallback>
              </mc:AlternateContent>
            </w:r>
          </w:p>
        </w:tc>
        <w:tc>
          <w:tcPr>
            <w:tcW w:w="3160" w:type="dxa"/>
            <w:vAlign w:val="center"/>
          </w:tcPr>
          <w:p w14:paraId="45507F76" w14:textId="038C7FAA" w:rsidR="00083617" w:rsidRDefault="00083617" w:rsidP="00013448">
            <w:pPr>
              <w:pStyle w:val="GvdeMetniGirintisi"/>
              <w:spacing w:line="360" w:lineRule="auto"/>
              <w:ind w:left="0"/>
              <w:jc w:val="center"/>
              <w:rPr>
                <w:u w:val="single"/>
              </w:rPr>
            </w:pPr>
          </w:p>
        </w:tc>
        <w:tc>
          <w:tcPr>
            <w:tcW w:w="5612" w:type="dxa"/>
            <w:vAlign w:val="center"/>
          </w:tcPr>
          <w:p w14:paraId="3A3494C8" w14:textId="77777777" w:rsidR="00083617" w:rsidRDefault="00083617" w:rsidP="00083617">
            <w:pPr>
              <w:pStyle w:val="GvdeMetniGirintisi"/>
              <w:ind w:left="0"/>
              <w:rPr>
                <w:u w:val="single"/>
              </w:rPr>
            </w:pPr>
          </w:p>
        </w:tc>
      </w:tr>
    </w:tbl>
    <w:p w14:paraId="5C6C2EAC" w14:textId="64250D4F" w:rsidR="007D78FA" w:rsidRPr="00C33374" w:rsidRDefault="007D78FA" w:rsidP="007D78FA">
      <w:pPr>
        <w:jc w:val="center"/>
        <w:rPr>
          <w:b/>
          <w:bCs/>
        </w:rPr>
      </w:pPr>
    </w:p>
    <w:p w14:paraId="3D476FE0" w14:textId="77777777" w:rsidR="007D78FA" w:rsidRPr="00C33374" w:rsidRDefault="007D78FA" w:rsidP="007D78FA">
      <w:pPr>
        <w:jc w:val="center"/>
        <w:rPr>
          <w:b/>
          <w:bCs/>
        </w:rPr>
      </w:pPr>
    </w:p>
    <w:p w14:paraId="789BB3B9" w14:textId="77777777" w:rsidR="007D78FA" w:rsidRPr="00C33374" w:rsidRDefault="007D78FA" w:rsidP="007D78FA">
      <w:pPr>
        <w:jc w:val="center"/>
        <w:rPr>
          <w:b/>
          <w:bCs/>
        </w:rPr>
      </w:pPr>
    </w:p>
    <w:p w14:paraId="084AA7C3" w14:textId="77777777" w:rsidR="007D78FA" w:rsidRPr="00C33374" w:rsidRDefault="007D78FA" w:rsidP="007D78FA">
      <w:pPr>
        <w:jc w:val="center"/>
        <w:rPr>
          <w:b/>
          <w:bCs/>
        </w:rPr>
      </w:pPr>
    </w:p>
    <w:p w14:paraId="33129884" w14:textId="35F051E7" w:rsidR="007D78FA" w:rsidRPr="00C33374" w:rsidRDefault="007D78FA" w:rsidP="007D78FA">
      <w:pPr>
        <w:jc w:val="center"/>
        <w:rPr>
          <w:b/>
          <w:bCs/>
        </w:rPr>
      </w:pPr>
    </w:p>
    <w:p w14:paraId="68C8B95E" w14:textId="77777777" w:rsidR="00013448" w:rsidRDefault="00013448" w:rsidP="00697209">
      <w:pPr>
        <w:pStyle w:val="GvdeMetniGirintisi"/>
        <w:spacing w:line="360" w:lineRule="auto"/>
        <w:ind w:left="0"/>
        <w:jc w:val="both"/>
        <w:rPr>
          <w:u w:val="single"/>
        </w:rPr>
      </w:pPr>
    </w:p>
    <w:p w14:paraId="777C3013" w14:textId="77777777" w:rsidR="00013448" w:rsidRDefault="00013448" w:rsidP="00697209">
      <w:pPr>
        <w:pStyle w:val="GvdeMetniGirintisi"/>
        <w:spacing w:line="360" w:lineRule="auto"/>
        <w:ind w:left="0"/>
        <w:jc w:val="both"/>
        <w:rPr>
          <w:u w:val="single"/>
        </w:rPr>
      </w:pPr>
    </w:p>
    <w:p w14:paraId="724D3C70" w14:textId="77777777" w:rsidR="00013448" w:rsidRDefault="00013448" w:rsidP="00697209">
      <w:pPr>
        <w:pStyle w:val="GvdeMetniGirintisi"/>
        <w:spacing w:line="360" w:lineRule="auto"/>
        <w:ind w:left="0"/>
        <w:jc w:val="both"/>
        <w:rPr>
          <w:u w:val="single"/>
        </w:rPr>
      </w:pPr>
    </w:p>
    <w:p w14:paraId="1814987D" w14:textId="77777777" w:rsidR="00013448" w:rsidRDefault="00013448" w:rsidP="00697209">
      <w:pPr>
        <w:pStyle w:val="GvdeMetniGirintisi"/>
        <w:spacing w:line="360" w:lineRule="auto"/>
        <w:ind w:left="0"/>
        <w:jc w:val="both"/>
        <w:rPr>
          <w:u w:val="single"/>
        </w:rPr>
      </w:pPr>
    </w:p>
    <w:p w14:paraId="40FE4AC1" w14:textId="10AABD31" w:rsidR="00013448" w:rsidRDefault="00907D3F" w:rsidP="00907D3F">
      <w:pPr>
        <w:pStyle w:val="ListeParagraf"/>
        <w:numPr>
          <w:ilvl w:val="0"/>
          <w:numId w:val="23"/>
        </w:numPr>
        <w:suppressAutoHyphens w:val="0"/>
        <w:spacing w:after="240" w:line="276" w:lineRule="auto"/>
        <w:rPr>
          <w:b/>
        </w:rPr>
      </w:pPr>
      <w:r w:rsidRPr="00907D3F">
        <w:rPr>
          <w:b/>
        </w:rPr>
        <w:lastRenderedPageBreak/>
        <w:t>DEVELOPMENTAL OBSERVATION</w:t>
      </w:r>
    </w:p>
    <w:p w14:paraId="3F06CB4B" w14:textId="41FB4B1F" w:rsidR="00013448" w:rsidRDefault="00907D3F" w:rsidP="00013448">
      <w:pPr>
        <w:spacing w:line="276" w:lineRule="auto"/>
        <w:ind w:right="423"/>
        <w:jc w:val="both"/>
      </w:pPr>
      <w:r w:rsidRPr="00907D3F">
        <w:t>Developmental areas and other topics that you should pay attention to during the observation process are given below. When writing down your observations on developmental areas, first write down the child's positive developmental characteristics, then the skills that children show at the expected level, and finally the skills that need to be developed.</w:t>
      </w:r>
    </w:p>
    <w:p w14:paraId="10BE87AA" w14:textId="77777777" w:rsidR="00C01CF0" w:rsidRPr="00C33374" w:rsidRDefault="00C01CF0" w:rsidP="00013448">
      <w:pPr>
        <w:spacing w:line="276" w:lineRule="auto"/>
        <w:ind w:right="423"/>
        <w:jc w:val="both"/>
      </w:pPr>
    </w:p>
    <w:tbl>
      <w:tblPr>
        <w:tblStyle w:val="TabloKlavuzu"/>
        <w:tblW w:w="0" w:type="auto"/>
        <w:tblLook w:val="04A0" w:firstRow="1" w:lastRow="0" w:firstColumn="1" w:lastColumn="0" w:noHBand="0" w:noVBand="1"/>
      </w:tblPr>
      <w:tblGrid>
        <w:gridCol w:w="9431"/>
      </w:tblGrid>
      <w:tr w:rsidR="00C01CF0" w:rsidRPr="00C33374" w14:paraId="6AE2D361" w14:textId="77777777" w:rsidTr="11FCD3F1">
        <w:tc>
          <w:tcPr>
            <w:tcW w:w="10173" w:type="dxa"/>
          </w:tcPr>
          <w:p w14:paraId="3E0BEF29" w14:textId="557D5CD9" w:rsidR="00C01CF0" w:rsidRPr="00C33374" w:rsidRDefault="00907D3F" w:rsidP="0010443F">
            <w:pPr>
              <w:jc w:val="both"/>
            </w:pPr>
            <w:r w:rsidRPr="00907D3F">
              <w:rPr>
                <w:b/>
                <w:bCs/>
              </w:rPr>
              <w:t>Developmental Observation Report:</w:t>
            </w:r>
            <w:r w:rsidRPr="00907D3F">
              <w:t xml:space="preserve"> Write your observations about the family's anxiety, the child's development in the areas of expressive language, receptive language, cognitive, gross and fine movement, social-emotional (relationship-communication), self-care, what the family is doing to support development, services that the child and family benefit from, risks affecting development, what the family plans to do, feedback given to the family at the end of the developmental assessment and follow-up plan.</w:t>
            </w:r>
          </w:p>
        </w:tc>
      </w:tr>
      <w:tr w:rsidR="00C01CF0" w:rsidRPr="00C33374" w14:paraId="5066BF1C" w14:textId="77777777" w:rsidTr="11FCD3F1">
        <w:trPr>
          <w:trHeight w:val="2250"/>
        </w:trPr>
        <w:tc>
          <w:tcPr>
            <w:tcW w:w="10173" w:type="dxa"/>
          </w:tcPr>
          <w:p w14:paraId="6D36AF4C" w14:textId="18259BFB" w:rsidR="00C01CF0" w:rsidRPr="00FB34FD" w:rsidRDefault="00FB34FD" w:rsidP="00FB34FD">
            <w:pPr>
              <w:jc w:val="both"/>
              <w:rPr>
                <w:b/>
                <w:bCs/>
              </w:rPr>
            </w:pPr>
            <w:r w:rsidRPr="00FB34FD">
              <w:rPr>
                <w:b/>
                <w:bCs/>
              </w:rPr>
              <w:t>THE DEVELOPMENTAL OBSERVATION SECTION WILL BE FILLED IN ACCORDING TO THE EXPLANATION GIVEN ABOVE.</w:t>
            </w:r>
          </w:p>
          <w:p w14:paraId="65EFEFFE" w14:textId="77777777" w:rsidR="00C01CF0" w:rsidRPr="00C33374" w:rsidRDefault="00C01CF0" w:rsidP="0010443F"/>
          <w:p w14:paraId="40D6C701" w14:textId="77777777" w:rsidR="00C01CF0" w:rsidRPr="00C33374" w:rsidRDefault="00C01CF0" w:rsidP="0010443F"/>
          <w:p w14:paraId="0A9D4224" w14:textId="77777777" w:rsidR="00C01CF0" w:rsidRPr="00C33374" w:rsidRDefault="00C01CF0" w:rsidP="0010443F"/>
          <w:p w14:paraId="4DFF0B36" w14:textId="77777777" w:rsidR="00C01CF0" w:rsidRPr="00C33374" w:rsidRDefault="00C01CF0" w:rsidP="0010443F"/>
          <w:p w14:paraId="4C5DEFEE" w14:textId="77777777" w:rsidR="00C01CF0" w:rsidRPr="00C33374" w:rsidRDefault="00C01CF0" w:rsidP="0010443F"/>
          <w:p w14:paraId="4ACA6B15" w14:textId="77777777" w:rsidR="00C01CF0" w:rsidRPr="00C33374" w:rsidRDefault="00C01CF0" w:rsidP="0010443F"/>
          <w:p w14:paraId="527AD480" w14:textId="77777777" w:rsidR="00C01CF0" w:rsidRPr="00C33374" w:rsidRDefault="00C01CF0" w:rsidP="0010443F"/>
          <w:p w14:paraId="4D372477" w14:textId="77777777" w:rsidR="00C01CF0" w:rsidRPr="00C33374" w:rsidRDefault="00C01CF0" w:rsidP="0010443F"/>
          <w:p w14:paraId="577ECDA2" w14:textId="77777777" w:rsidR="00C01CF0" w:rsidRPr="00C33374" w:rsidRDefault="00C01CF0" w:rsidP="0010443F"/>
          <w:p w14:paraId="36A3A8FA" w14:textId="77777777" w:rsidR="00C01CF0" w:rsidRPr="00C33374" w:rsidRDefault="00C01CF0" w:rsidP="0010443F"/>
          <w:p w14:paraId="3F965297" w14:textId="77777777" w:rsidR="00C01CF0" w:rsidRPr="00C33374" w:rsidRDefault="00C01CF0" w:rsidP="0010443F"/>
          <w:p w14:paraId="04EB478C" w14:textId="5972AA4E" w:rsidR="00C01CF0" w:rsidRPr="00C33374" w:rsidRDefault="00C01CF0" w:rsidP="0010443F">
            <w:r w:rsidRPr="00FC180D">
              <w:rPr>
                <w:noProof/>
                <w:lang w:eastAsia="tr-TR"/>
              </w:rPr>
              <w:drawing>
                <wp:anchor distT="0" distB="0" distL="114300" distR="114300" simplePos="0" relativeHeight="251674112" behindDoc="1" locked="0" layoutInCell="1" allowOverlap="1" wp14:anchorId="5631BEC8" wp14:editId="1EFC4BBA">
                  <wp:simplePos x="0" y="0"/>
                  <wp:positionH relativeFrom="margin">
                    <wp:posOffset>3037205</wp:posOffset>
                  </wp:positionH>
                  <wp:positionV relativeFrom="margin">
                    <wp:posOffset>2853055</wp:posOffset>
                  </wp:positionV>
                  <wp:extent cx="4507230" cy="4693920"/>
                  <wp:effectExtent l="152400" t="38100" r="64770" b="11430"/>
                  <wp:wrapNone/>
                  <wp:docPr id="4105"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46D6C" w14:textId="77777777" w:rsidR="00C01CF0" w:rsidRPr="00C33374" w:rsidRDefault="00C01CF0" w:rsidP="0010443F"/>
          <w:p w14:paraId="7D869E79" w14:textId="77777777" w:rsidR="00C01CF0" w:rsidRPr="00C33374" w:rsidRDefault="00C01CF0" w:rsidP="0010443F"/>
          <w:p w14:paraId="307A8AC8" w14:textId="77777777" w:rsidR="00C01CF0" w:rsidRPr="00C33374" w:rsidRDefault="00C01CF0" w:rsidP="0010443F"/>
          <w:p w14:paraId="682AFA30" w14:textId="77777777" w:rsidR="00C01CF0" w:rsidRPr="00C33374" w:rsidRDefault="00C01CF0" w:rsidP="0010443F"/>
          <w:p w14:paraId="53CCF3FB" w14:textId="77777777" w:rsidR="00C01CF0" w:rsidRPr="00C33374" w:rsidRDefault="00C01CF0" w:rsidP="0010443F"/>
          <w:p w14:paraId="78B8B747" w14:textId="77777777" w:rsidR="00C01CF0" w:rsidRPr="00C33374" w:rsidRDefault="00C01CF0" w:rsidP="0010443F"/>
          <w:p w14:paraId="615C097D" w14:textId="77777777" w:rsidR="00C01CF0" w:rsidRPr="00C33374" w:rsidRDefault="00C01CF0" w:rsidP="0010443F"/>
          <w:p w14:paraId="22E4F36D" w14:textId="77777777" w:rsidR="00C01CF0" w:rsidRPr="00C33374" w:rsidRDefault="00C01CF0" w:rsidP="0010443F"/>
          <w:p w14:paraId="445B6F78" w14:textId="6CB43C1A" w:rsidR="00C01CF0" w:rsidRPr="00C33374" w:rsidRDefault="00C01CF0" w:rsidP="0010443F"/>
          <w:p w14:paraId="02D02464" w14:textId="77777777" w:rsidR="00C01CF0" w:rsidRPr="00C33374" w:rsidRDefault="00C01CF0" w:rsidP="0010443F"/>
          <w:p w14:paraId="0610C2FC" w14:textId="77777777" w:rsidR="00C01CF0" w:rsidRPr="00C33374" w:rsidRDefault="00C01CF0" w:rsidP="0010443F"/>
          <w:p w14:paraId="4C14E8EF" w14:textId="77777777" w:rsidR="00C01CF0" w:rsidRPr="00C33374" w:rsidRDefault="00C01CF0" w:rsidP="0010443F"/>
          <w:p w14:paraId="5938E9D0" w14:textId="77777777" w:rsidR="00C01CF0" w:rsidRPr="00C33374" w:rsidRDefault="00C01CF0" w:rsidP="0010443F"/>
          <w:p w14:paraId="776EA8AD" w14:textId="77777777" w:rsidR="00C01CF0" w:rsidRPr="00C33374" w:rsidRDefault="00C01CF0" w:rsidP="0010443F"/>
          <w:p w14:paraId="6B49E610" w14:textId="77777777" w:rsidR="00C01CF0" w:rsidRPr="00C33374" w:rsidRDefault="00C01CF0" w:rsidP="0010443F"/>
          <w:p w14:paraId="345C34EA" w14:textId="77777777" w:rsidR="00C01CF0" w:rsidRPr="00C33374" w:rsidRDefault="00C01CF0" w:rsidP="0010443F"/>
        </w:tc>
      </w:tr>
    </w:tbl>
    <w:p w14:paraId="462FFF42" w14:textId="77777777" w:rsidR="00013448" w:rsidRPr="00C01CF0" w:rsidRDefault="00013448" w:rsidP="11FCD3F1">
      <w:pPr>
        <w:suppressAutoHyphens w:val="0"/>
        <w:spacing w:line="276" w:lineRule="auto"/>
        <w:rPr>
          <w:b/>
          <w:bCs/>
        </w:rPr>
      </w:pPr>
    </w:p>
    <w:p w14:paraId="0BA31D83" w14:textId="228C5B37" w:rsidR="11FCD3F1" w:rsidRDefault="11FCD3F1" w:rsidP="11FCD3F1">
      <w:pPr>
        <w:spacing w:line="276" w:lineRule="auto"/>
        <w:rPr>
          <w:b/>
          <w:bCs/>
        </w:rPr>
      </w:pPr>
    </w:p>
    <w:p w14:paraId="464507C2" w14:textId="2F95DDB6" w:rsidR="5A85AA78" w:rsidRDefault="5A85AA78" w:rsidP="5A85AA78">
      <w:pPr>
        <w:spacing w:line="276" w:lineRule="auto"/>
        <w:rPr>
          <w:b/>
          <w:bCs/>
        </w:rPr>
      </w:pPr>
    </w:p>
    <w:p w14:paraId="4182F903" w14:textId="0E451449" w:rsidR="11FCD3F1" w:rsidRDefault="11FCD3F1" w:rsidP="11FCD3F1">
      <w:pPr>
        <w:spacing w:line="276" w:lineRule="auto"/>
        <w:rPr>
          <w:b/>
          <w:bCs/>
        </w:rPr>
      </w:pPr>
    </w:p>
    <w:p w14:paraId="6A93F3A1" w14:textId="53925275" w:rsidR="00227E83" w:rsidRPr="00C33374" w:rsidRDefault="00FB34FD" w:rsidP="00907D3F">
      <w:pPr>
        <w:pStyle w:val="ListeParagraf"/>
        <w:numPr>
          <w:ilvl w:val="0"/>
          <w:numId w:val="23"/>
        </w:numPr>
        <w:rPr>
          <w:b/>
          <w:bCs/>
        </w:rPr>
      </w:pPr>
      <w:r w:rsidRPr="00FB34FD">
        <w:rPr>
          <w:b/>
          <w:bCs/>
        </w:rPr>
        <w:lastRenderedPageBreak/>
        <w:t>OBSERVATION ON THE ASSESSMENT PROCESS</w:t>
      </w:r>
    </w:p>
    <w:p w14:paraId="1C13AEBF" w14:textId="794A3C4B" w:rsidR="00227E83" w:rsidRDefault="00FB34FD" w:rsidP="00227E83">
      <w:r w:rsidRPr="00FB34FD">
        <w:t>Record your observations about the assessment method, the tool/scale used in the assessment, the assessment process and the assessor in detail below.</w:t>
      </w:r>
    </w:p>
    <w:tbl>
      <w:tblPr>
        <w:tblStyle w:val="TabloKlavuzu"/>
        <w:tblW w:w="0" w:type="auto"/>
        <w:tblLook w:val="04A0" w:firstRow="1" w:lastRow="0" w:firstColumn="1" w:lastColumn="0" w:noHBand="0" w:noVBand="1"/>
      </w:tblPr>
      <w:tblGrid>
        <w:gridCol w:w="9431"/>
      </w:tblGrid>
      <w:tr w:rsidR="00227E83" w:rsidRPr="00C33374" w14:paraId="37AE0797" w14:textId="77777777" w:rsidTr="5A85AA78">
        <w:trPr>
          <w:trHeight w:val="3722"/>
        </w:trPr>
        <w:tc>
          <w:tcPr>
            <w:tcW w:w="10173" w:type="dxa"/>
          </w:tcPr>
          <w:p w14:paraId="1C850F70" w14:textId="0FB6391D" w:rsidR="00102FBD" w:rsidRPr="005B4117" w:rsidRDefault="00102FBD" w:rsidP="0010443F">
            <w:pPr>
              <w:jc w:val="both"/>
              <w:rPr>
                <w:color w:val="FF0000"/>
              </w:rPr>
            </w:pPr>
            <w:r w:rsidRPr="00102FBD">
              <w:rPr>
                <w:b/>
                <w:bCs/>
              </w:rPr>
              <w:t>Evaluation Observation Report:</w:t>
            </w:r>
            <w:r w:rsidRPr="00102FBD">
              <w:t xml:space="preserve"> Observations about the method, tool, scale used in the assessment, the assessment process and the assessor: </w:t>
            </w:r>
            <w:r w:rsidRPr="00102FBD">
              <w:rPr>
                <w:b/>
                <w:bCs/>
                <w:color w:val="FF0000"/>
              </w:rPr>
              <w:t>Do you think the room where the child received service was appropriate? Did the specialist welcome the child well, did he/she use a name? (Were the counseling and communication skills of the Child Development Specialist adequate? How do you think his/her closeness to the family was? How was his/her body language? In your opinion, what were his/her sufficient and deficient aspects? Were the questions asked and suggestions given to the family about the child adequate? Please indicate the sufficient/deficient questions. Was privacy respected and if so, how? Did the specialist use body language well? Was only the child's current health problem addressed?</w:t>
            </w:r>
            <w:r>
              <w:rPr>
                <w:color w:val="FF0000"/>
              </w:rPr>
              <w:t>)</w:t>
            </w:r>
            <w:r w:rsidRPr="00102FBD">
              <w:rPr>
                <w:color w:val="FF0000"/>
              </w:rPr>
              <w:t xml:space="preserve"> If you, as the expert, were conducting this interview, what would you add in terms of theoretical knowledge and skills? What was done regarding the child's physical, cognitive, motor and social development? What else should have been done? Was the story about the family and the child sufficient? Was the information given for the family understood? Explain if yes. What else should have been asked? Was the time spent to evaluate the child sufficient (long, short enough)? Did the practices in this institution contribute to your knowledge and skills? What are your suggestions for the practices in this institution to be useful?</w:t>
            </w:r>
          </w:p>
        </w:tc>
      </w:tr>
      <w:tr w:rsidR="00227E83" w:rsidRPr="00C33374" w14:paraId="5E4F1CE0" w14:textId="77777777" w:rsidTr="00986050">
        <w:trPr>
          <w:trHeight w:val="7598"/>
        </w:trPr>
        <w:tc>
          <w:tcPr>
            <w:tcW w:w="10173" w:type="dxa"/>
          </w:tcPr>
          <w:p w14:paraId="2A6605C5" w14:textId="77777777" w:rsidR="00227E83" w:rsidRDefault="00227E83" w:rsidP="0010443F">
            <w:pPr>
              <w:rPr>
                <w:b/>
                <w:bCs/>
              </w:rPr>
            </w:pPr>
          </w:p>
          <w:p w14:paraId="26F82F35" w14:textId="77777777" w:rsidR="00227E83" w:rsidRDefault="00227E83" w:rsidP="0010443F">
            <w:pPr>
              <w:rPr>
                <w:b/>
                <w:bCs/>
              </w:rPr>
            </w:pPr>
          </w:p>
          <w:p w14:paraId="35684FAF" w14:textId="77777777" w:rsidR="00986050" w:rsidRPr="00986050" w:rsidRDefault="00986050" w:rsidP="00986050">
            <w:pPr>
              <w:jc w:val="center"/>
              <w:rPr>
                <w:b/>
                <w:bCs/>
              </w:rPr>
            </w:pPr>
            <w:r w:rsidRPr="00986050">
              <w:rPr>
                <w:b/>
                <w:bCs/>
              </w:rPr>
              <w:t>SHORT SENTENCES WILL NOT BE INCLUDED</w:t>
            </w:r>
          </w:p>
          <w:p w14:paraId="027F077E" w14:textId="7DC5AE35" w:rsidR="00297C18" w:rsidRPr="00986050" w:rsidRDefault="00986050" w:rsidP="00986050">
            <w:pPr>
              <w:jc w:val="center"/>
              <w:rPr>
                <w:b/>
                <w:bCs/>
              </w:rPr>
            </w:pPr>
            <w:r w:rsidRPr="00986050">
              <w:rPr>
                <w:b/>
                <w:bCs/>
              </w:rPr>
              <w:t>MAKE SURE IT IS AT LEAST ONE PAGE!!!</w:t>
            </w:r>
            <w:r w:rsidR="00297C18" w:rsidRPr="00FC180D">
              <w:rPr>
                <w:noProof/>
                <w:lang w:eastAsia="tr-TR"/>
              </w:rPr>
              <w:drawing>
                <wp:anchor distT="0" distB="0" distL="114300" distR="114300" simplePos="0" relativeHeight="251685376" behindDoc="1" locked="0" layoutInCell="1" allowOverlap="1" wp14:anchorId="5B67B5FD" wp14:editId="6AC26BF9">
                  <wp:simplePos x="0" y="0"/>
                  <wp:positionH relativeFrom="margin">
                    <wp:posOffset>2990850</wp:posOffset>
                  </wp:positionH>
                  <wp:positionV relativeFrom="margin">
                    <wp:posOffset>2096770</wp:posOffset>
                  </wp:positionV>
                  <wp:extent cx="4507230" cy="4693920"/>
                  <wp:effectExtent l="152400" t="38100" r="64770" b="11430"/>
                  <wp:wrapNone/>
                  <wp:docPr id="4106"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894465" w14:textId="47E1AEC3" w:rsidR="5A85AA78" w:rsidRDefault="5A85AA78" w:rsidP="5A85AA78">
      <w:pPr>
        <w:tabs>
          <w:tab w:val="left" w:pos="1134"/>
        </w:tabs>
        <w:ind w:right="-710"/>
        <w:jc w:val="center"/>
        <w:rPr>
          <w:b/>
          <w:bCs/>
        </w:rPr>
      </w:pPr>
    </w:p>
    <w:p w14:paraId="3034162A" w14:textId="361204D7" w:rsidR="5A85AA78" w:rsidRDefault="5A85AA78" w:rsidP="00FB34FD">
      <w:pPr>
        <w:tabs>
          <w:tab w:val="left" w:pos="1134"/>
        </w:tabs>
        <w:ind w:right="-710"/>
        <w:rPr>
          <w:b/>
          <w:bCs/>
        </w:rPr>
      </w:pPr>
    </w:p>
    <w:p w14:paraId="3A94E7B3" w14:textId="77777777" w:rsidR="00B96475" w:rsidRPr="00B96475" w:rsidRDefault="00B96475" w:rsidP="00B96475">
      <w:pPr>
        <w:tabs>
          <w:tab w:val="left" w:pos="993"/>
        </w:tabs>
        <w:ind w:left="-284" w:right="-284"/>
        <w:jc w:val="center"/>
        <w:rPr>
          <w:b/>
          <w:bCs/>
        </w:rPr>
      </w:pPr>
      <w:r w:rsidRPr="00B96475">
        <w:rPr>
          <w:b/>
          <w:bCs/>
        </w:rPr>
        <w:t>FACULTY OF HEALTH SCIENCES DEPARTMENT OF CHILD DEVELOPMENT</w:t>
      </w:r>
    </w:p>
    <w:p w14:paraId="78F9EBB5" w14:textId="1D155B21" w:rsidR="00297C18" w:rsidRDefault="00B96475" w:rsidP="00B96475">
      <w:pPr>
        <w:tabs>
          <w:tab w:val="left" w:pos="993"/>
        </w:tabs>
        <w:ind w:left="-284" w:right="-284"/>
        <w:jc w:val="center"/>
        <w:rPr>
          <w:rFonts w:ascii="Times" w:eastAsia="Times" w:hAnsi="Times" w:cs="Times"/>
          <w:b/>
        </w:rPr>
      </w:pPr>
      <w:r>
        <w:rPr>
          <w:b/>
          <w:bCs/>
        </w:rPr>
        <w:t>PRACTICE</w:t>
      </w:r>
      <w:r w:rsidRPr="00B96475">
        <w:rPr>
          <w:b/>
          <w:bCs/>
        </w:rPr>
        <w:t xml:space="preserve"> EVALUATION FORM</w:t>
      </w:r>
    </w:p>
    <w:tbl>
      <w:tblPr>
        <w:tblW w:w="10776" w:type="dxa"/>
        <w:tblInd w:w="-459" w:type="dxa"/>
        <w:tblLayout w:type="fixed"/>
        <w:tblLook w:val="0400" w:firstRow="0" w:lastRow="0" w:firstColumn="0" w:lastColumn="0" w:noHBand="0" w:noVBand="1"/>
      </w:tblPr>
      <w:tblGrid>
        <w:gridCol w:w="5583"/>
        <w:gridCol w:w="1318"/>
        <w:gridCol w:w="3875"/>
      </w:tblGrid>
      <w:tr w:rsidR="00140018" w:rsidRPr="006228D9" w14:paraId="67F2D69A" w14:textId="77777777" w:rsidTr="5A85AA78">
        <w:trPr>
          <w:trHeight w:val="751"/>
        </w:trPr>
        <w:tc>
          <w:tcPr>
            <w:tcW w:w="6901" w:type="dxa"/>
            <w:gridSpan w:val="2"/>
            <w:tcBorders>
              <w:bottom w:val="nil"/>
            </w:tcBorders>
            <w:shd w:val="clear" w:color="auto" w:fill="auto"/>
            <w:vAlign w:val="center"/>
          </w:tcPr>
          <w:p w14:paraId="63511C15" w14:textId="1EA0E9FB" w:rsidR="00140018" w:rsidRPr="006228D9" w:rsidRDefault="00B96475" w:rsidP="0010443F">
            <w:pPr>
              <w:tabs>
                <w:tab w:val="left" w:pos="1134"/>
              </w:tabs>
              <w:ind w:right="-284"/>
              <w:jc w:val="both"/>
              <w:rPr>
                <w:rFonts w:eastAsia="Times"/>
                <w:b/>
                <w:sz w:val="22"/>
                <w:szCs w:val="22"/>
              </w:rPr>
            </w:pPr>
            <w:r>
              <w:rPr>
                <w:rFonts w:eastAsia="Times"/>
                <w:b/>
                <w:sz w:val="22"/>
                <w:szCs w:val="22"/>
              </w:rPr>
              <w:t>STUDENT’S</w:t>
            </w:r>
          </w:p>
          <w:p w14:paraId="39AF37E8" w14:textId="63D617A3" w:rsidR="00140018" w:rsidRPr="006228D9" w:rsidRDefault="00B96475" w:rsidP="0010443F">
            <w:pPr>
              <w:tabs>
                <w:tab w:val="left" w:pos="1134"/>
              </w:tabs>
              <w:ind w:right="-284"/>
              <w:jc w:val="both"/>
              <w:rPr>
                <w:rFonts w:eastAsia="Times"/>
                <w:sz w:val="22"/>
                <w:szCs w:val="22"/>
              </w:rPr>
            </w:pPr>
            <w:r>
              <w:rPr>
                <w:rFonts w:eastAsia="Times"/>
                <w:sz w:val="22"/>
                <w:szCs w:val="22"/>
              </w:rPr>
              <w:t>NAME-SURNAME</w:t>
            </w:r>
            <w:r w:rsidR="00140018" w:rsidRPr="006228D9">
              <w:rPr>
                <w:rFonts w:eastAsia="Times"/>
                <w:sz w:val="22"/>
                <w:szCs w:val="22"/>
              </w:rPr>
              <w:t xml:space="preserve">     : ………………………………………..</w:t>
            </w:r>
          </w:p>
        </w:tc>
        <w:tc>
          <w:tcPr>
            <w:tcW w:w="3875" w:type="dxa"/>
            <w:tcBorders>
              <w:bottom w:val="nil"/>
            </w:tcBorders>
            <w:shd w:val="clear" w:color="auto" w:fill="auto"/>
            <w:vAlign w:val="center"/>
          </w:tcPr>
          <w:p w14:paraId="120096CD" w14:textId="603838E7" w:rsidR="00140018" w:rsidRPr="006228D9" w:rsidRDefault="00B96475" w:rsidP="0010443F">
            <w:pPr>
              <w:tabs>
                <w:tab w:val="left" w:pos="1134"/>
              </w:tabs>
              <w:ind w:right="-284"/>
              <w:jc w:val="both"/>
              <w:rPr>
                <w:rFonts w:eastAsia="Times"/>
                <w:sz w:val="22"/>
                <w:szCs w:val="22"/>
              </w:rPr>
            </w:pPr>
            <w:r>
              <w:rPr>
                <w:rFonts w:eastAsia="Times"/>
                <w:b/>
                <w:sz w:val="22"/>
                <w:szCs w:val="22"/>
              </w:rPr>
              <w:t>INSTITUTION’S</w:t>
            </w:r>
            <w:r w:rsidR="00140018" w:rsidRPr="006228D9">
              <w:rPr>
                <w:rFonts w:eastAsia="Times"/>
                <w:sz w:val="22"/>
                <w:szCs w:val="22"/>
              </w:rPr>
              <w:t xml:space="preserve"> </w:t>
            </w:r>
          </w:p>
          <w:p w14:paraId="3BA5EFF1" w14:textId="7391EEFC" w:rsidR="00140018" w:rsidRPr="006228D9" w:rsidRDefault="00B96475" w:rsidP="0010443F">
            <w:pPr>
              <w:tabs>
                <w:tab w:val="left" w:pos="1134"/>
              </w:tabs>
              <w:ind w:right="-284"/>
              <w:jc w:val="both"/>
              <w:rPr>
                <w:rFonts w:eastAsia="Times"/>
                <w:sz w:val="22"/>
                <w:szCs w:val="22"/>
              </w:rPr>
            </w:pPr>
            <w:r>
              <w:rPr>
                <w:rFonts w:eastAsia="Times"/>
                <w:sz w:val="22"/>
                <w:szCs w:val="22"/>
              </w:rPr>
              <w:t>NAME</w:t>
            </w:r>
            <w:r w:rsidR="26EB0742" w:rsidRPr="11FCD3F1">
              <w:rPr>
                <w:rFonts w:eastAsia="Times"/>
                <w:sz w:val="22"/>
                <w:szCs w:val="22"/>
              </w:rPr>
              <w:t xml:space="preserve">     </w:t>
            </w:r>
            <w:r w:rsidR="4630B042" w:rsidRPr="11FCD3F1">
              <w:rPr>
                <w:rFonts w:eastAsia="Times"/>
                <w:sz w:val="22"/>
                <w:szCs w:val="22"/>
              </w:rPr>
              <w:t xml:space="preserve">      :  …………………………..</w:t>
            </w:r>
          </w:p>
        </w:tc>
      </w:tr>
      <w:tr w:rsidR="00140018" w:rsidRPr="006228D9" w14:paraId="43E2E77C" w14:textId="77777777" w:rsidTr="5A85AA78">
        <w:trPr>
          <w:trHeight w:val="778"/>
        </w:trPr>
        <w:tc>
          <w:tcPr>
            <w:tcW w:w="6901" w:type="dxa"/>
            <w:gridSpan w:val="2"/>
            <w:tcBorders>
              <w:bottom w:val="nil"/>
            </w:tcBorders>
            <w:shd w:val="clear" w:color="auto" w:fill="auto"/>
            <w:vAlign w:val="center"/>
          </w:tcPr>
          <w:p w14:paraId="6A1FBAEB" w14:textId="35E214A1" w:rsidR="00140018" w:rsidRPr="006228D9" w:rsidRDefault="4630B042" w:rsidP="0010443F">
            <w:pPr>
              <w:tabs>
                <w:tab w:val="left" w:pos="1134"/>
              </w:tabs>
              <w:ind w:left="-142" w:right="-284" w:firstLine="142"/>
              <w:jc w:val="both"/>
              <w:rPr>
                <w:rFonts w:eastAsia="Times"/>
                <w:sz w:val="22"/>
                <w:szCs w:val="22"/>
              </w:rPr>
            </w:pPr>
            <w:r w:rsidRPr="11FCD3F1">
              <w:rPr>
                <w:rFonts w:eastAsia="Times"/>
                <w:sz w:val="22"/>
                <w:szCs w:val="22"/>
              </w:rPr>
              <w:t>NUM</w:t>
            </w:r>
            <w:r w:rsidR="00B96475">
              <w:rPr>
                <w:rFonts w:eastAsia="Times"/>
                <w:sz w:val="22"/>
                <w:szCs w:val="22"/>
              </w:rPr>
              <w:t>BER</w:t>
            </w:r>
            <w:r w:rsidRPr="11FCD3F1">
              <w:rPr>
                <w:rFonts w:eastAsia="Times"/>
                <w:sz w:val="22"/>
                <w:szCs w:val="22"/>
              </w:rPr>
              <w:t xml:space="preserve">   </w:t>
            </w:r>
            <w:r w:rsidR="481CC6CB" w:rsidRPr="11FCD3F1">
              <w:rPr>
                <w:rFonts w:eastAsia="Times"/>
                <w:sz w:val="22"/>
                <w:szCs w:val="22"/>
              </w:rPr>
              <w:t xml:space="preserve"> </w:t>
            </w:r>
            <w:r w:rsidRPr="11FCD3F1">
              <w:rPr>
                <w:rFonts w:eastAsia="Times"/>
                <w:sz w:val="22"/>
                <w:szCs w:val="22"/>
              </w:rPr>
              <w:t>: ……………………….....................</w:t>
            </w:r>
          </w:p>
        </w:tc>
        <w:tc>
          <w:tcPr>
            <w:tcW w:w="3875" w:type="dxa"/>
            <w:tcBorders>
              <w:bottom w:val="nil"/>
            </w:tcBorders>
            <w:shd w:val="clear" w:color="auto" w:fill="auto"/>
            <w:vAlign w:val="center"/>
          </w:tcPr>
          <w:p w14:paraId="5E52B591" w14:textId="77777777" w:rsidR="00140018" w:rsidRPr="006228D9" w:rsidRDefault="00140018" w:rsidP="0010443F">
            <w:pPr>
              <w:tabs>
                <w:tab w:val="left" w:pos="1134"/>
              </w:tabs>
              <w:ind w:right="-284"/>
              <w:jc w:val="both"/>
              <w:rPr>
                <w:rFonts w:eastAsia="Times"/>
                <w:sz w:val="22"/>
                <w:szCs w:val="22"/>
              </w:rPr>
            </w:pPr>
          </w:p>
          <w:p w14:paraId="260C609B" w14:textId="4DA80DC3" w:rsidR="00140018" w:rsidRPr="006228D9" w:rsidRDefault="00B96475" w:rsidP="0010443F">
            <w:pPr>
              <w:tabs>
                <w:tab w:val="left" w:pos="1134"/>
              </w:tabs>
              <w:ind w:right="-284"/>
              <w:jc w:val="both"/>
              <w:rPr>
                <w:rFonts w:eastAsia="Times"/>
                <w:sz w:val="22"/>
                <w:szCs w:val="22"/>
              </w:rPr>
            </w:pPr>
            <w:r>
              <w:rPr>
                <w:rFonts w:eastAsia="Times"/>
                <w:sz w:val="22"/>
                <w:szCs w:val="22"/>
              </w:rPr>
              <w:t>PHONE NUMBER</w:t>
            </w:r>
            <w:r w:rsidR="00140018" w:rsidRPr="006228D9">
              <w:rPr>
                <w:rFonts w:eastAsia="Times"/>
                <w:sz w:val="22"/>
                <w:szCs w:val="22"/>
              </w:rPr>
              <w:t xml:space="preserve">    : ……………………..</w:t>
            </w:r>
          </w:p>
        </w:tc>
      </w:tr>
      <w:tr w:rsidR="00140018" w:rsidRPr="006228D9" w14:paraId="246ABE5D" w14:textId="77777777" w:rsidTr="5A85AA78">
        <w:trPr>
          <w:trHeight w:val="20"/>
        </w:trPr>
        <w:tc>
          <w:tcPr>
            <w:tcW w:w="6901" w:type="dxa"/>
            <w:gridSpan w:val="2"/>
            <w:tcBorders>
              <w:bottom w:val="nil"/>
            </w:tcBorders>
            <w:shd w:val="clear" w:color="auto" w:fill="auto"/>
            <w:vAlign w:val="center"/>
          </w:tcPr>
          <w:p w14:paraId="72D75D54" w14:textId="1FA42ACC" w:rsidR="00140018" w:rsidRPr="006228D9" w:rsidRDefault="00B96475" w:rsidP="0010443F">
            <w:pPr>
              <w:tabs>
                <w:tab w:val="left" w:pos="1134"/>
              </w:tabs>
              <w:ind w:right="-284"/>
              <w:jc w:val="both"/>
              <w:rPr>
                <w:rFonts w:eastAsia="Times"/>
                <w:sz w:val="22"/>
                <w:szCs w:val="22"/>
              </w:rPr>
            </w:pPr>
            <w:r>
              <w:rPr>
                <w:rFonts w:eastAsia="Times"/>
                <w:sz w:val="22"/>
                <w:szCs w:val="22"/>
              </w:rPr>
              <w:t>START DATE</w:t>
            </w:r>
            <w:r w:rsidR="00140018" w:rsidRPr="006228D9">
              <w:rPr>
                <w:rFonts w:eastAsia="Times"/>
                <w:sz w:val="22"/>
                <w:szCs w:val="22"/>
              </w:rPr>
              <w:t xml:space="preserve"> : ….... / …... / ………</w:t>
            </w:r>
          </w:p>
        </w:tc>
        <w:tc>
          <w:tcPr>
            <w:tcW w:w="3875" w:type="dxa"/>
            <w:tcBorders>
              <w:bottom w:val="nil"/>
            </w:tcBorders>
            <w:shd w:val="clear" w:color="auto" w:fill="auto"/>
            <w:vAlign w:val="center"/>
          </w:tcPr>
          <w:p w14:paraId="4B246530" w14:textId="77777777" w:rsidR="00140018" w:rsidRPr="006228D9" w:rsidRDefault="00140018" w:rsidP="0010443F">
            <w:pPr>
              <w:tabs>
                <w:tab w:val="left" w:pos="1134"/>
              </w:tabs>
              <w:ind w:right="-284"/>
              <w:jc w:val="both"/>
              <w:rPr>
                <w:rFonts w:eastAsia="Times"/>
                <w:sz w:val="22"/>
                <w:szCs w:val="22"/>
              </w:rPr>
            </w:pPr>
          </w:p>
          <w:p w14:paraId="4E4ABE13" w14:textId="43DE9472" w:rsidR="00140018" w:rsidRPr="006228D9" w:rsidRDefault="00B96475" w:rsidP="0010443F">
            <w:pPr>
              <w:tabs>
                <w:tab w:val="left" w:pos="1134"/>
              </w:tabs>
              <w:ind w:right="-284"/>
              <w:jc w:val="both"/>
              <w:rPr>
                <w:rFonts w:eastAsia="Times"/>
                <w:sz w:val="22"/>
                <w:szCs w:val="22"/>
              </w:rPr>
            </w:pPr>
            <w:r>
              <w:rPr>
                <w:rFonts w:eastAsia="Times"/>
                <w:sz w:val="22"/>
                <w:szCs w:val="22"/>
              </w:rPr>
              <w:t>ADDRESS</w:t>
            </w:r>
            <w:r w:rsidR="00140018" w:rsidRPr="006228D9">
              <w:rPr>
                <w:rFonts w:eastAsia="Times"/>
                <w:sz w:val="22"/>
                <w:szCs w:val="22"/>
              </w:rPr>
              <w:t xml:space="preserve">    : ……………………..............</w:t>
            </w:r>
          </w:p>
        </w:tc>
      </w:tr>
      <w:tr w:rsidR="00140018" w:rsidRPr="006228D9" w14:paraId="03A8AC7E" w14:textId="77777777" w:rsidTr="5A85AA78">
        <w:trPr>
          <w:trHeight w:val="80"/>
        </w:trPr>
        <w:tc>
          <w:tcPr>
            <w:tcW w:w="6901" w:type="dxa"/>
            <w:gridSpan w:val="2"/>
            <w:tcBorders>
              <w:bottom w:val="nil"/>
            </w:tcBorders>
            <w:shd w:val="clear" w:color="auto" w:fill="auto"/>
            <w:vAlign w:val="center"/>
          </w:tcPr>
          <w:p w14:paraId="2E15B8FF" w14:textId="77777777" w:rsidR="00140018" w:rsidRPr="006228D9" w:rsidRDefault="00140018" w:rsidP="0010443F">
            <w:pPr>
              <w:tabs>
                <w:tab w:val="left" w:pos="1134"/>
              </w:tabs>
              <w:ind w:right="-284"/>
              <w:jc w:val="both"/>
              <w:rPr>
                <w:rFonts w:eastAsia="Times"/>
                <w:sz w:val="22"/>
                <w:szCs w:val="22"/>
              </w:rPr>
            </w:pPr>
          </w:p>
          <w:p w14:paraId="1266E5DB" w14:textId="4ACE7048" w:rsidR="00140018" w:rsidRPr="006228D9" w:rsidRDefault="00B96475" w:rsidP="0010443F">
            <w:pPr>
              <w:tabs>
                <w:tab w:val="left" w:pos="1134"/>
              </w:tabs>
              <w:ind w:right="-284"/>
              <w:jc w:val="both"/>
              <w:rPr>
                <w:rFonts w:eastAsia="Times"/>
                <w:sz w:val="22"/>
                <w:szCs w:val="22"/>
              </w:rPr>
            </w:pPr>
            <w:r>
              <w:rPr>
                <w:rFonts w:eastAsia="Times"/>
                <w:sz w:val="22"/>
                <w:szCs w:val="22"/>
              </w:rPr>
              <w:t>FINAL DATE</w:t>
            </w:r>
            <w:r w:rsidR="00140018" w:rsidRPr="006228D9">
              <w:rPr>
                <w:rFonts w:eastAsia="Times"/>
                <w:sz w:val="22"/>
                <w:szCs w:val="22"/>
              </w:rPr>
              <w:t xml:space="preserve">             : ….... / …... / ………</w:t>
            </w:r>
          </w:p>
        </w:tc>
        <w:tc>
          <w:tcPr>
            <w:tcW w:w="3875" w:type="dxa"/>
            <w:tcBorders>
              <w:bottom w:val="nil"/>
            </w:tcBorders>
            <w:shd w:val="clear" w:color="auto" w:fill="auto"/>
            <w:vAlign w:val="center"/>
          </w:tcPr>
          <w:p w14:paraId="108CC686" w14:textId="77777777" w:rsidR="00140018" w:rsidRPr="006228D9" w:rsidRDefault="00140018" w:rsidP="0010443F">
            <w:pPr>
              <w:tabs>
                <w:tab w:val="left" w:pos="1134"/>
              </w:tabs>
              <w:ind w:right="-284"/>
              <w:jc w:val="both"/>
              <w:rPr>
                <w:rFonts w:eastAsia="Times"/>
                <w:sz w:val="22"/>
                <w:szCs w:val="22"/>
              </w:rPr>
            </w:pPr>
            <w:r w:rsidRPr="006228D9">
              <w:rPr>
                <w:rFonts w:eastAsia="Times"/>
                <w:sz w:val="22"/>
                <w:szCs w:val="22"/>
              </w:rPr>
              <w:t xml:space="preserve">                    ………………………………</w:t>
            </w:r>
          </w:p>
        </w:tc>
      </w:tr>
      <w:tr w:rsidR="00140018" w:rsidRPr="006228D9" w14:paraId="21FA411B" w14:textId="77777777" w:rsidTr="5A85AA78">
        <w:trPr>
          <w:trHeight w:val="160"/>
        </w:trPr>
        <w:tc>
          <w:tcPr>
            <w:tcW w:w="10776" w:type="dxa"/>
            <w:gridSpan w:val="3"/>
            <w:tcBorders>
              <w:bottom w:val="single" w:sz="4" w:space="0" w:color="000000" w:themeColor="text1"/>
            </w:tcBorders>
            <w:shd w:val="clear" w:color="auto" w:fill="auto"/>
            <w:vAlign w:val="center"/>
          </w:tcPr>
          <w:p w14:paraId="78EE1EE2" w14:textId="77777777" w:rsidR="00140018" w:rsidRPr="006228D9" w:rsidRDefault="00140018" w:rsidP="0010443F">
            <w:pPr>
              <w:tabs>
                <w:tab w:val="left" w:pos="1134"/>
              </w:tabs>
              <w:ind w:right="-284"/>
              <w:jc w:val="both"/>
              <w:rPr>
                <w:rFonts w:eastAsia="Times"/>
                <w:b/>
                <w:i/>
                <w:sz w:val="22"/>
                <w:szCs w:val="22"/>
              </w:rPr>
            </w:pPr>
          </w:p>
          <w:p w14:paraId="145180D7" w14:textId="65D83723" w:rsidR="00CB7E50" w:rsidRPr="00CB7E50" w:rsidRDefault="00CB7E50" w:rsidP="00CB7E50">
            <w:pPr>
              <w:tabs>
                <w:tab w:val="left" w:pos="1134"/>
              </w:tabs>
              <w:ind w:right="-284"/>
              <w:rPr>
                <w:rFonts w:eastAsia="Times"/>
                <w:sz w:val="22"/>
                <w:szCs w:val="22"/>
              </w:rPr>
            </w:pPr>
            <w:r w:rsidRPr="00CB7E50">
              <w:rPr>
                <w:rFonts w:eastAsia="Times"/>
                <w:b/>
                <w:bCs/>
                <w:i/>
                <w:iCs/>
                <w:sz w:val="22"/>
                <w:szCs w:val="22"/>
              </w:rPr>
              <w:t>Dear Authorized</w:t>
            </w:r>
            <w:r>
              <w:rPr>
                <w:rFonts w:eastAsia="Times"/>
                <w:b/>
                <w:bCs/>
                <w:i/>
                <w:iCs/>
                <w:sz w:val="22"/>
                <w:szCs w:val="22"/>
              </w:rPr>
              <w:t>;</w:t>
            </w:r>
          </w:p>
          <w:p w14:paraId="104BA03A" w14:textId="594407D4" w:rsidR="00140018" w:rsidRPr="00E1348D" w:rsidRDefault="00CB7E50" w:rsidP="00CB7E50">
            <w:pPr>
              <w:tabs>
                <w:tab w:val="left" w:pos="1134"/>
              </w:tabs>
              <w:ind w:right="-284"/>
              <w:rPr>
                <w:rFonts w:eastAsia="Times"/>
                <w:sz w:val="22"/>
                <w:szCs w:val="22"/>
              </w:rPr>
            </w:pPr>
            <w:r w:rsidRPr="00CB7E50">
              <w:rPr>
                <w:rFonts w:eastAsia="Times"/>
                <w:sz w:val="22"/>
                <w:szCs w:val="22"/>
              </w:rPr>
              <w:t>We kindly ask you to fill in the table below in order to determine the knowledge, skills and the degree of benefit from the internship of the student who is practicing in your institution within the scope of the "CGE414 Field</w:t>
            </w:r>
            <w:r>
              <w:rPr>
                <w:rFonts w:eastAsia="Times"/>
                <w:sz w:val="22"/>
                <w:szCs w:val="22"/>
              </w:rPr>
              <w:t xml:space="preserve"> Study</w:t>
            </w:r>
            <w:r w:rsidRPr="00CB7E50">
              <w:rPr>
                <w:rFonts w:eastAsia="Times"/>
                <w:sz w:val="22"/>
                <w:szCs w:val="22"/>
              </w:rPr>
              <w:t xml:space="preserve"> in Health Organizations" course and the qualities of his / her relationships and behaviors with the institution staff and / or children, and at the end of the internship, we kindly ask you to ensure that this document is delivered to our department by delivering it to the student </w:t>
            </w:r>
            <w:r w:rsidRPr="00CB7E50">
              <w:rPr>
                <w:rFonts w:eastAsia="Times"/>
                <w:b/>
                <w:bCs/>
                <w:i/>
                <w:iCs/>
                <w:sz w:val="22"/>
                <w:szCs w:val="22"/>
              </w:rPr>
              <w:t>in a sealed envelope</w:t>
            </w:r>
            <w:r w:rsidRPr="00CB7E50">
              <w:rPr>
                <w:rFonts w:eastAsia="Times"/>
                <w:sz w:val="22"/>
                <w:szCs w:val="22"/>
              </w:rPr>
              <w:t xml:space="preserve"> together with the </w:t>
            </w:r>
            <w:r w:rsidRPr="00CB7E50">
              <w:rPr>
                <w:rFonts w:eastAsia="Times"/>
                <w:b/>
                <w:bCs/>
                <w:i/>
                <w:iCs/>
                <w:sz w:val="22"/>
                <w:szCs w:val="22"/>
              </w:rPr>
              <w:t>"Practice Attendance Schedule"</w:t>
            </w:r>
            <w:r w:rsidRPr="00CB7E50">
              <w:rPr>
                <w:rFonts w:eastAsia="Times"/>
                <w:sz w:val="22"/>
                <w:szCs w:val="22"/>
              </w:rPr>
              <w:t xml:space="preserve"> and thank you for your interest.</w:t>
            </w:r>
          </w:p>
          <w:p w14:paraId="404E96C1" w14:textId="77777777" w:rsidR="00140018" w:rsidRPr="006228D9" w:rsidRDefault="00140018" w:rsidP="0010443F">
            <w:pPr>
              <w:tabs>
                <w:tab w:val="left" w:pos="1134"/>
              </w:tabs>
              <w:ind w:right="-284"/>
              <w:jc w:val="both"/>
              <w:rPr>
                <w:rFonts w:eastAsia="Times"/>
                <w:sz w:val="22"/>
                <w:szCs w:val="22"/>
              </w:rPr>
            </w:pPr>
          </w:p>
        </w:tc>
      </w:tr>
      <w:tr w:rsidR="00140018" w:rsidRPr="006228D9" w14:paraId="4D2C4526" w14:textId="77777777" w:rsidTr="5A85AA78">
        <w:trPr>
          <w:trHeight w:val="620"/>
        </w:trPr>
        <w:tc>
          <w:tcPr>
            <w:tcW w:w="5583"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9F9F9"/>
            <w:vAlign w:val="center"/>
          </w:tcPr>
          <w:p w14:paraId="79EF47A8" w14:textId="734475E4" w:rsidR="00140018" w:rsidRPr="006228D9" w:rsidRDefault="00197D83" w:rsidP="0010443F">
            <w:pPr>
              <w:tabs>
                <w:tab w:val="left" w:pos="1134"/>
              </w:tabs>
              <w:ind w:right="-284"/>
              <w:jc w:val="both"/>
              <w:rPr>
                <w:rFonts w:eastAsia="Times"/>
                <w:b/>
                <w:sz w:val="22"/>
                <w:szCs w:val="22"/>
              </w:rPr>
            </w:pPr>
            <w:r w:rsidRPr="008151CC">
              <w:rPr>
                <w:b/>
                <w:spacing w:val="-2"/>
              </w:rPr>
              <w:t>EVALUAT</w:t>
            </w:r>
            <w:r>
              <w:rPr>
                <w:b/>
                <w:spacing w:val="-2"/>
              </w:rPr>
              <w:t>I</w:t>
            </w:r>
            <w:r w:rsidRPr="008151CC">
              <w:rPr>
                <w:b/>
                <w:spacing w:val="-2"/>
              </w:rPr>
              <w:t>ON CR</w:t>
            </w:r>
            <w:r>
              <w:rPr>
                <w:b/>
                <w:spacing w:val="-2"/>
              </w:rPr>
              <w:t>I</w:t>
            </w:r>
            <w:r w:rsidRPr="008151CC">
              <w:rPr>
                <w:b/>
                <w:spacing w:val="-2"/>
              </w:rPr>
              <w:t>TER</w:t>
            </w:r>
            <w:r>
              <w:rPr>
                <w:b/>
                <w:spacing w:val="-2"/>
              </w:rPr>
              <w:t>I</w:t>
            </w:r>
            <w:r w:rsidRPr="008151CC">
              <w:rPr>
                <w:b/>
                <w:spacing w:val="-2"/>
              </w:rPr>
              <w:t>A</w:t>
            </w:r>
          </w:p>
        </w:tc>
        <w:tc>
          <w:tcPr>
            <w:tcW w:w="519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9F9F9"/>
            <w:vAlign w:val="center"/>
          </w:tcPr>
          <w:p w14:paraId="71B0458A" w14:textId="77777777" w:rsidR="00197D83" w:rsidRPr="00197D83" w:rsidRDefault="00197D83" w:rsidP="00197D83">
            <w:pPr>
              <w:tabs>
                <w:tab w:val="left" w:pos="1134"/>
              </w:tabs>
              <w:ind w:right="-284"/>
              <w:jc w:val="both"/>
              <w:rPr>
                <w:rFonts w:eastAsia="Times"/>
                <w:b/>
                <w:sz w:val="22"/>
                <w:szCs w:val="22"/>
              </w:rPr>
            </w:pPr>
            <w:r w:rsidRPr="00197D83">
              <w:rPr>
                <w:rFonts w:eastAsia="Times"/>
                <w:b/>
                <w:sz w:val="22"/>
                <w:szCs w:val="22"/>
              </w:rPr>
              <w:t>SCORE</w:t>
            </w:r>
          </w:p>
          <w:p w14:paraId="009E1F88" w14:textId="1268AEDB" w:rsidR="00140018" w:rsidRPr="006228D9" w:rsidRDefault="00197D83" w:rsidP="00197D83">
            <w:pPr>
              <w:tabs>
                <w:tab w:val="left" w:pos="1134"/>
              </w:tabs>
              <w:ind w:right="-284"/>
              <w:jc w:val="both"/>
              <w:rPr>
                <w:rFonts w:eastAsia="Times"/>
                <w:b/>
                <w:sz w:val="22"/>
                <w:szCs w:val="22"/>
              </w:rPr>
            </w:pPr>
            <w:r w:rsidRPr="00197D83">
              <w:rPr>
                <w:rFonts w:eastAsia="Times"/>
                <w:b/>
                <w:sz w:val="22"/>
                <w:szCs w:val="22"/>
              </w:rPr>
              <w:t>Give a score out of 10 for each item.</w:t>
            </w:r>
          </w:p>
        </w:tc>
      </w:tr>
      <w:tr w:rsidR="00197D83" w:rsidRPr="006228D9" w14:paraId="0526F34F" w14:textId="77777777" w:rsidTr="00207BF0">
        <w:trPr>
          <w:trHeight w:val="58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5AB1B" w14:textId="45056832" w:rsidR="00197D83" w:rsidRPr="006228D9" w:rsidRDefault="00197D83" w:rsidP="00197D83">
            <w:pPr>
              <w:tabs>
                <w:tab w:val="left" w:pos="1134"/>
              </w:tabs>
              <w:ind w:right="-284"/>
              <w:rPr>
                <w:rFonts w:eastAsia="Times"/>
                <w:sz w:val="22"/>
                <w:szCs w:val="22"/>
              </w:rPr>
            </w:pPr>
            <w:r w:rsidRPr="008151CC">
              <w:t>Work Attendance and Punctuality</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75620A1D" w14:textId="33CE4AEC"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p w14:paraId="4D2AFC89" w14:textId="1FC53C21" w:rsidR="00197D83" w:rsidRPr="006228D9" w:rsidRDefault="00197D83" w:rsidP="00197D83">
            <w:pPr>
              <w:tabs>
                <w:tab w:val="left" w:pos="1134"/>
              </w:tabs>
              <w:ind w:right="-284"/>
              <w:jc w:val="both"/>
              <w:rPr>
                <w:rFonts w:eastAsia="Arimo"/>
                <w:sz w:val="22"/>
                <w:szCs w:val="22"/>
              </w:rPr>
            </w:pPr>
          </w:p>
        </w:tc>
      </w:tr>
      <w:tr w:rsidR="00197D83" w:rsidRPr="006228D9" w14:paraId="17F5FF1B" w14:textId="77777777" w:rsidTr="00207BF0">
        <w:trPr>
          <w:trHeight w:val="48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0C184" w14:textId="3D599A1B" w:rsidR="00197D83" w:rsidRPr="006228D9" w:rsidRDefault="00197D83" w:rsidP="00197D83">
            <w:pPr>
              <w:tabs>
                <w:tab w:val="left" w:pos="1134"/>
              </w:tabs>
              <w:ind w:right="-284"/>
              <w:rPr>
                <w:rFonts w:eastAsia="Times"/>
                <w:sz w:val="22"/>
                <w:szCs w:val="22"/>
              </w:rPr>
            </w:pPr>
            <w:r w:rsidRPr="008151CC">
              <w:t>Volunteering</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7BCD8F0E" w14:textId="107E87CF" w:rsidR="00197D83" w:rsidRPr="006228D9" w:rsidRDefault="00197D83" w:rsidP="00197D83">
            <w:pPr>
              <w:tabs>
                <w:tab w:val="left" w:pos="1134"/>
              </w:tabs>
              <w:ind w:right="-284"/>
              <w:jc w:val="both"/>
              <w:rPr>
                <w:rFonts w:eastAsia="Arimo"/>
                <w:sz w:val="22"/>
                <w:szCs w:val="22"/>
              </w:rPr>
            </w:pPr>
          </w:p>
        </w:tc>
      </w:tr>
      <w:tr w:rsidR="00197D83" w:rsidRPr="006228D9" w14:paraId="4A628F40"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85B64" w14:textId="28A9601E" w:rsidR="00197D83" w:rsidRPr="006228D9" w:rsidRDefault="00197D83" w:rsidP="00197D83">
            <w:pPr>
              <w:tabs>
                <w:tab w:val="left" w:pos="1134"/>
              </w:tabs>
              <w:ind w:right="-284"/>
              <w:rPr>
                <w:rFonts w:eastAsia="Times"/>
                <w:sz w:val="22"/>
                <w:szCs w:val="22"/>
              </w:rPr>
            </w:pPr>
            <w:r w:rsidRPr="008151CC">
              <w:t>Ability to Evaluate Time Effectively</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19E6E818" w14:textId="77777777" w:rsidR="00197D83" w:rsidRPr="006228D9" w:rsidRDefault="00197D83" w:rsidP="00197D83">
            <w:pPr>
              <w:tabs>
                <w:tab w:val="left" w:pos="1134"/>
              </w:tabs>
              <w:ind w:right="-284"/>
              <w:jc w:val="both"/>
              <w:rPr>
                <w:rFonts w:eastAsia="Arimo"/>
                <w:sz w:val="22"/>
                <w:szCs w:val="22"/>
              </w:rPr>
            </w:pPr>
          </w:p>
        </w:tc>
      </w:tr>
      <w:tr w:rsidR="00197D83" w:rsidRPr="006228D9" w14:paraId="1E37E32B"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E5C5F" w14:textId="1BBBC3D6" w:rsidR="00197D83" w:rsidRPr="006228D9" w:rsidRDefault="00197D83" w:rsidP="00197D83">
            <w:pPr>
              <w:tabs>
                <w:tab w:val="left" w:pos="1134"/>
              </w:tabs>
              <w:ind w:right="-284"/>
              <w:rPr>
                <w:rFonts w:eastAsia="Times"/>
                <w:sz w:val="22"/>
                <w:szCs w:val="22"/>
              </w:rPr>
            </w:pPr>
            <w:r w:rsidRPr="008151CC">
              <w:t>Professional Knowledge and Skills</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21CA855A" w14:textId="77777777" w:rsidR="00197D83" w:rsidRPr="006228D9" w:rsidRDefault="00197D83" w:rsidP="00197D83">
            <w:pPr>
              <w:tabs>
                <w:tab w:val="left" w:pos="1134"/>
              </w:tabs>
              <w:ind w:right="-284"/>
              <w:jc w:val="both"/>
              <w:rPr>
                <w:rFonts w:eastAsia="Arimo"/>
                <w:sz w:val="22"/>
                <w:szCs w:val="22"/>
              </w:rPr>
            </w:pPr>
          </w:p>
          <w:p w14:paraId="716A8331" w14:textId="77777777"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tc>
      </w:tr>
      <w:tr w:rsidR="00197D83" w:rsidRPr="006228D9" w14:paraId="0EFD987A"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29F8B" w14:textId="033BD389" w:rsidR="00197D83" w:rsidRPr="006228D9" w:rsidRDefault="00197D83" w:rsidP="00197D83">
            <w:pPr>
              <w:tabs>
                <w:tab w:val="left" w:pos="1134"/>
              </w:tabs>
              <w:ind w:right="-284"/>
              <w:rPr>
                <w:rFonts w:eastAsia="Times"/>
                <w:sz w:val="22"/>
                <w:szCs w:val="22"/>
              </w:rPr>
            </w:pPr>
            <w:r w:rsidRPr="008151CC">
              <w:t>Taking Responsibility</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227F76CF" w14:textId="77777777"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tc>
      </w:tr>
      <w:tr w:rsidR="00197D83" w:rsidRPr="006228D9" w14:paraId="68301DCA"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F396B" w14:textId="066B1F69" w:rsidR="00197D83" w:rsidRPr="006228D9" w:rsidRDefault="00197D83" w:rsidP="00197D83">
            <w:pPr>
              <w:tabs>
                <w:tab w:val="left" w:pos="1134"/>
              </w:tabs>
              <w:ind w:right="-284"/>
              <w:rPr>
                <w:rFonts w:eastAsia="Times"/>
                <w:sz w:val="22"/>
                <w:szCs w:val="22"/>
              </w:rPr>
            </w:pPr>
            <w:r w:rsidRPr="008151CC">
              <w:t>Participation in Practice</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75DA8114" w14:textId="77777777"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p w14:paraId="5A96D9D8" w14:textId="00F46E50"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r w:rsidRPr="00FC180D">
              <w:rPr>
                <w:noProof/>
                <w:lang w:eastAsia="tr-TR"/>
              </w:rPr>
              <w:drawing>
                <wp:anchor distT="0" distB="0" distL="114300" distR="114300" simplePos="0" relativeHeight="251795456" behindDoc="1" locked="0" layoutInCell="1" allowOverlap="1" wp14:anchorId="3C389DC6" wp14:editId="63097CEF">
                  <wp:simplePos x="0" y="0"/>
                  <wp:positionH relativeFrom="margin">
                    <wp:posOffset>-110490</wp:posOffset>
                  </wp:positionH>
                  <wp:positionV relativeFrom="margin">
                    <wp:posOffset>-478155</wp:posOffset>
                  </wp:positionV>
                  <wp:extent cx="4507230" cy="4693920"/>
                  <wp:effectExtent l="152400" t="38100" r="64770" b="11430"/>
                  <wp:wrapNone/>
                  <wp:docPr id="5"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7D83" w:rsidRPr="006228D9" w14:paraId="6B3522C0"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3C4EC" w14:textId="6DA972AA" w:rsidR="00197D83" w:rsidRPr="006228D9" w:rsidRDefault="00197D83" w:rsidP="00197D83">
            <w:pPr>
              <w:tabs>
                <w:tab w:val="left" w:pos="1134"/>
              </w:tabs>
              <w:ind w:right="-284"/>
              <w:rPr>
                <w:rFonts w:eastAsia="Times"/>
                <w:sz w:val="22"/>
                <w:szCs w:val="22"/>
              </w:rPr>
            </w:pPr>
            <w:r w:rsidRPr="008151CC">
              <w:t>Communication with Personnel in the Organization</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5AD652D9" w14:textId="77777777" w:rsidR="00197D83" w:rsidRPr="006228D9" w:rsidRDefault="00197D83" w:rsidP="00197D83">
            <w:pPr>
              <w:tabs>
                <w:tab w:val="left" w:pos="1134"/>
              </w:tabs>
              <w:ind w:right="-284"/>
              <w:jc w:val="both"/>
              <w:rPr>
                <w:rFonts w:eastAsia="Arimo"/>
                <w:sz w:val="22"/>
                <w:szCs w:val="22"/>
              </w:rPr>
            </w:pPr>
          </w:p>
        </w:tc>
      </w:tr>
      <w:tr w:rsidR="00197D83" w:rsidRPr="006228D9" w14:paraId="073786E4" w14:textId="77777777" w:rsidTr="00207BF0">
        <w:trPr>
          <w:trHeight w:val="42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30A5F" w14:textId="6D761BA2" w:rsidR="00197D83" w:rsidRPr="006228D9" w:rsidRDefault="00197D83" w:rsidP="00197D83">
            <w:pPr>
              <w:tabs>
                <w:tab w:val="left" w:pos="1134"/>
              </w:tabs>
              <w:ind w:right="-284"/>
              <w:rPr>
                <w:rFonts w:eastAsia="Times"/>
                <w:sz w:val="22"/>
                <w:szCs w:val="22"/>
              </w:rPr>
            </w:pPr>
            <w:r w:rsidRPr="008151CC">
              <w:t>Following Instructions</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6E31CAA1" w14:textId="77777777"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tc>
      </w:tr>
      <w:tr w:rsidR="00197D83" w:rsidRPr="006228D9" w14:paraId="03380675"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E8ACD" w14:textId="48638DB1" w:rsidR="00197D83" w:rsidRPr="006228D9" w:rsidRDefault="00197D83" w:rsidP="00197D83">
            <w:pPr>
              <w:tabs>
                <w:tab w:val="left" w:pos="1134"/>
              </w:tabs>
              <w:ind w:right="-284"/>
              <w:rPr>
                <w:rFonts w:eastAsia="Times"/>
                <w:sz w:val="22"/>
                <w:szCs w:val="22"/>
              </w:rPr>
            </w:pPr>
            <w:r w:rsidRPr="008151CC">
              <w:t>Complying with the Organization's Order</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125FE099" w14:textId="77777777" w:rsidR="00197D83" w:rsidRPr="006228D9" w:rsidRDefault="00197D83" w:rsidP="00197D83">
            <w:pPr>
              <w:tabs>
                <w:tab w:val="left" w:pos="1134"/>
              </w:tabs>
              <w:ind w:right="-284"/>
              <w:jc w:val="both"/>
              <w:rPr>
                <w:rFonts w:eastAsia="Arimo"/>
                <w:sz w:val="22"/>
                <w:szCs w:val="22"/>
              </w:rPr>
            </w:pPr>
            <w:r w:rsidRPr="006228D9">
              <w:rPr>
                <w:rFonts w:eastAsia="Arimo"/>
                <w:sz w:val="22"/>
                <w:szCs w:val="22"/>
              </w:rPr>
              <w:t>  </w:t>
            </w:r>
          </w:p>
        </w:tc>
      </w:tr>
      <w:tr w:rsidR="00197D83" w:rsidRPr="006228D9" w14:paraId="3B893FCF" w14:textId="77777777" w:rsidTr="00207BF0">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43CC8" w14:textId="5AC2D627" w:rsidR="00197D83" w:rsidRPr="006228D9" w:rsidRDefault="00197D83" w:rsidP="00197D83">
            <w:pPr>
              <w:tabs>
                <w:tab w:val="left" w:pos="1134"/>
              </w:tabs>
              <w:rPr>
                <w:rFonts w:eastAsia="Times"/>
                <w:sz w:val="22"/>
                <w:szCs w:val="22"/>
              </w:rPr>
            </w:pPr>
            <w:r w:rsidRPr="008151CC">
              <w:t>General Evaluation of the Studies Conducted During the Internship</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27EC9E7F" w14:textId="79C32B9C" w:rsidR="00197D83" w:rsidRPr="006228D9" w:rsidRDefault="00197D83" w:rsidP="00197D83">
            <w:pPr>
              <w:tabs>
                <w:tab w:val="left" w:pos="1134"/>
              </w:tabs>
              <w:ind w:right="-284"/>
              <w:jc w:val="both"/>
              <w:rPr>
                <w:rFonts w:eastAsia="Arimo"/>
                <w:sz w:val="22"/>
                <w:szCs w:val="22"/>
              </w:rPr>
            </w:pPr>
          </w:p>
        </w:tc>
      </w:tr>
      <w:tr w:rsidR="00197D83" w:rsidRPr="006228D9" w14:paraId="63A6CD61" w14:textId="77777777" w:rsidTr="5A85AA78">
        <w:trPr>
          <w:trHeight w:val="440"/>
        </w:trPr>
        <w:tc>
          <w:tcPr>
            <w:tcW w:w="5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1C197" w14:textId="258CAE5E" w:rsidR="00197D83" w:rsidRPr="006228D9" w:rsidRDefault="00197D83" w:rsidP="00197D83">
            <w:pPr>
              <w:tabs>
                <w:tab w:val="left" w:pos="1134"/>
              </w:tabs>
              <w:ind w:right="-284"/>
              <w:jc w:val="both"/>
              <w:rPr>
                <w:rFonts w:eastAsia="Times"/>
                <w:b/>
                <w:sz w:val="22"/>
                <w:szCs w:val="22"/>
              </w:rPr>
            </w:pPr>
            <w:r>
              <w:rPr>
                <w:rFonts w:eastAsia="Times"/>
                <w:b/>
                <w:sz w:val="22"/>
                <w:szCs w:val="22"/>
              </w:rPr>
              <w:t>TOTAL SCORE</w:t>
            </w:r>
          </w:p>
        </w:tc>
        <w:tc>
          <w:tcPr>
            <w:tcW w:w="5193" w:type="dxa"/>
            <w:gridSpan w:val="2"/>
            <w:tcBorders>
              <w:top w:val="nil"/>
              <w:left w:val="nil"/>
              <w:bottom w:val="single" w:sz="4" w:space="0" w:color="000000" w:themeColor="text1"/>
              <w:right w:val="single" w:sz="8" w:space="0" w:color="000000" w:themeColor="text1"/>
            </w:tcBorders>
            <w:shd w:val="clear" w:color="auto" w:fill="auto"/>
            <w:vAlign w:val="center"/>
          </w:tcPr>
          <w:p w14:paraId="104C8C15" w14:textId="77777777" w:rsidR="00197D83" w:rsidRPr="006228D9" w:rsidRDefault="00197D83" w:rsidP="00197D83">
            <w:pPr>
              <w:tabs>
                <w:tab w:val="left" w:pos="1134"/>
              </w:tabs>
              <w:ind w:right="-284"/>
              <w:jc w:val="both"/>
              <w:rPr>
                <w:rFonts w:eastAsia="Arimo"/>
                <w:sz w:val="22"/>
                <w:szCs w:val="22"/>
              </w:rPr>
            </w:pPr>
          </w:p>
        </w:tc>
      </w:tr>
      <w:tr w:rsidR="00197D83" w:rsidRPr="006228D9" w14:paraId="3BC25ED3" w14:textId="77777777" w:rsidTr="5A85AA78">
        <w:trPr>
          <w:trHeight w:val="880"/>
        </w:trPr>
        <w:tc>
          <w:tcPr>
            <w:tcW w:w="10776"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1121F495" w14:textId="77777777" w:rsidR="00197D83" w:rsidRPr="006228D9" w:rsidRDefault="00197D83" w:rsidP="00197D83">
            <w:pPr>
              <w:tabs>
                <w:tab w:val="left" w:pos="1134"/>
              </w:tabs>
              <w:ind w:right="-284"/>
              <w:jc w:val="both"/>
              <w:rPr>
                <w:rFonts w:eastAsia="Times"/>
                <w:sz w:val="22"/>
                <w:szCs w:val="22"/>
              </w:rPr>
            </w:pPr>
          </w:p>
          <w:p w14:paraId="21A59265" w14:textId="7E140AC7" w:rsidR="00197D83" w:rsidRPr="006228D9" w:rsidRDefault="00654554" w:rsidP="00654554">
            <w:pPr>
              <w:tabs>
                <w:tab w:val="left" w:pos="1134"/>
              </w:tabs>
              <w:rPr>
                <w:sz w:val="22"/>
                <w:szCs w:val="22"/>
              </w:rPr>
            </w:pPr>
            <w:r w:rsidRPr="00654554">
              <w:rPr>
                <w:rFonts w:eastAsia="Times"/>
                <w:i/>
                <w:iCs/>
                <w:sz w:val="22"/>
                <w:szCs w:val="22"/>
              </w:rPr>
              <w:t>If you have anything to</w:t>
            </w:r>
            <w:r>
              <w:rPr>
                <w:rFonts w:eastAsia="Times"/>
                <w:i/>
                <w:iCs/>
                <w:sz w:val="22"/>
                <w:szCs w:val="22"/>
              </w:rPr>
              <w:t xml:space="preserve"> add:…………………………………………………………………………………………………………… </w:t>
            </w:r>
            <w:r w:rsidRPr="00654554">
              <w:rPr>
                <w:rFonts w:eastAsia="Times"/>
                <w:i/>
                <w:iCs/>
                <w:sz w:val="22"/>
                <w:szCs w:val="22"/>
              </w:rPr>
              <w:t>……</w:t>
            </w:r>
            <w:r w:rsidR="00197D83" w:rsidRPr="11FCD3F1">
              <w:rPr>
                <w:sz w:val="22"/>
                <w:szCs w:val="22"/>
              </w:rPr>
              <w:t>……………………………………………………………………………………………………………………………………………………………………………………………………………………………………………………………………………………………………………………………………………………………</w:t>
            </w:r>
          </w:p>
          <w:p w14:paraId="4E1DEF1F" w14:textId="23DC2A54" w:rsidR="00197D83" w:rsidRPr="006228D9" w:rsidRDefault="00197D83" w:rsidP="00197D83">
            <w:pPr>
              <w:tabs>
                <w:tab w:val="left" w:pos="1134"/>
              </w:tabs>
              <w:ind w:right="-284"/>
              <w:rPr>
                <w:sz w:val="22"/>
                <w:szCs w:val="22"/>
              </w:rPr>
            </w:pPr>
          </w:p>
          <w:p w14:paraId="767978BF" w14:textId="51D8D5C0" w:rsidR="00197D83" w:rsidRPr="006228D9" w:rsidRDefault="00197D83" w:rsidP="00197D83">
            <w:pPr>
              <w:tabs>
                <w:tab w:val="left" w:pos="1134"/>
              </w:tabs>
              <w:ind w:right="-284"/>
              <w:rPr>
                <w:sz w:val="22"/>
                <w:szCs w:val="22"/>
              </w:rPr>
            </w:pPr>
          </w:p>
          <w:p w14:paraId="5EB0B2A5" w14:textId="612DFFB7" w:rsidR="00ED0550" w:rsidRPr="006228D9" w:rsidRDefault="00ED0550" w:rsidP="00197D83">
            <w:pPr>
              <w:tabs>
                <w:tab w:val="left" w:pos="1134"/>
              </w:tabs>
              <w:ind w:right="-284"/>
              <w:rPr>
                <w:sz w:val="22"/>
                <w:szCs w:val="22"/>
              </w:rPr>
            </w:pPr>
          </w:p>
        </w:tc>
      </w:tr>
    </w:tbl>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7"/>
        <w:gridCol w:w="1549"/>
        <w:gridCol w:w="2127"/>
        <w:gridCol w:w="3025"/>
        <w:gridCol w:w="1903"/>
      </w:tblGrid>
      <w:tr w:rsidR="00D166F6" w14:paraId="61D44C2C" w14:textId="77777777" w:rsidTr="5A85AA78">
        <w:trPr>
          <w:trHeight w:val="300"/>
        </w:trPr>
        <w:tc>
          <w:tcPr>
            <w:tcW w:w="9431" w:type="dxa"/>
            <w:gridSpan w:val="5"/>
            <w:tcBorders>
              <w:top w:val="double" w:sz="4" w:space="0" w:color="auto"/>
              <w:left w:val="double" w:sz="4" w:space="0" w:color="auto"/>
              <w:bottom w:val="double" w:sz="4" w:space="0" w:color="auto"/>
              <w:right w:val="double" w:sz="4" w:space="0" w:color="auto"/>
            </w:tcBorders>
          </w:tcPr>
          <w:p w14:paraId="195B623C" w14:textId="57C84867" w:rsidR="00D166F6" w:rsidRDefault="004B08F5" w:rsidP="11FCD3F1">
            <w:pPr>
              <w:jc w:val="center"/>
              <w:rPr>
                <w:b/>
                <w:bCs/>
              </w:rPr>
            </w:pPr>
            <w:r>
              <w:rPr>
                <w:b/>
                <w:bCs/>
              </w:rPr>
              <w:lastRenderedPageBreak/>
              <w:t>PRACTICE</w:t>
            </w:r>
            <w:r w:rsidRPr="004B08F5">
              <w:rPr>
                <w:b/>
                <w:bCs/>
              </w:rPr>
              <w:t xml:space="preserve"> ATTENDANCE CHART</w:t>
            </w:r>
          </w:p>
        </w:tc>
      </w:tr>
      <w:tr w:rsidR="00812751" w14:paraId="240B6FFC" w14:textId="77777777" w:rsidTr="5A85AA78">
        <w:trPr>
          <w:trHeight w:val="300"/>
        </w:trPr>
        <w:tc>
          <w:tcPr>
            <w:tcW w:w="9431" w:type="dxa"/>
            <w:gridSpan w:val="5"/>
            <w:tcBorders>
              <w:top w:val="double" w:sz="4" w:space="0" w:color="auto"/>
              <w:left w:val="double" w:sz="4" w:space="0" w:color="auto"/>
              <w:bottom w:val="double" w:sz="4" w:space="0" w:color="auto"/>
              <w:right w:val="double" w:sz="4" w:space="0" w:color="auto"/>
            </w:tcBorders>
          </w:tcPr>
          <w:p w14:paraId="2A597C58" w14:textId="1470E55E" w:rsidR="00812751" w:rsidRPr="00C33374" w:rsidRDefault="004B08F5" w:rsidP="11FCD3F1">
            <w:pPr>
              <w:contextualSpacing/>
              <w:rPr>
                <w:b/>
                <w:bCs/>
              </w:rPr>
            </w:pPr>
            <w:r>
              <w:rPr>
                <w:b/>
                <w:bCs/>
              </w:rPr>
              <w:t>Student’s Name-Surname:</w:t>
            </w:r>
            <w:r w:rsidR="38A79D80">
              <w:t xml:space="preserve">     </w:t>
            </w:r>
            <w:r w:rsidR="00812751">
              <w:tab/>
            </w:r>
            <w:r w:rsidR="00812751">
              <w:tab/>
            </w:r>
            <w:r w:rsidR="00812751">
              <w:tab/>
            </w:r>
            <w:r w:rsidR="00812751">
              <w:tab/>
            </w:r>
            <w:r w:rsidR="6C1CEBEA" w:rsidRPr="11FCD3F1">
              <w:rPr>
                <w:b/>
                <w:bCs/>
              </w:rPr>
              <w:t xml:space="preserve">          </w:t>
            </w:r>
            <w:r w:rsidR="38A79D80" w:rsidRPr="11FCD3F1">
              <w:rPr>
                <w:b/>
                <w:bCs/>
              </w:rPr>
              <w:t>Num</w:t>
            </w:r>
            <w:r>
              <w:rPr>
                <w:b/>
                <w:bCs/>
              </w:rPr>
              <w:t>ber</w:t>
            </w:r>
            <w:r w:rsidR="38A79D80" w:rsidRPr="11FCD3F1">
              <w:rPr>
                <w:b/>
                <w:bCs/>
              </w:rPr>
              <w:t>:</w:t>
            </w:r>
          </w:p>
          <w:p w14:paraId="7328C2B6" w14:textId="07EF0324" w:rsidR="11FCD3F1" w:rsidRDefault="00CF2009" w:rsidP="11FCD3F1">
            <w:pPr>
              <w:contextualSpacing/>
              <w:rPr>
                <w:b/>
                <w:bCs/>
              </w:rPr>
            </w:pPr>
            <w:r w:rsidRPr="00CF2009">
              <w:rPr>
                <w:b/>
                <w:bCs/>
              </w:rPr>
              <w:t xml:space="preserve">Name and Surname of the Institution </w:t>
            </w:r>
            <w:r>
              <w:rPr>
                <w:b/>
                <w:bCs/>
              </w:rPr>
              <w:t>Manager</w:t>
            </w:r>
            <w:r w:rsidRPr="00CF2009">
              <w:rPr>
                <w:b/>
                <w:bCs/>
              </w:rPr>
              <w:t>:</w:t>
            </w:r>
          </w:p>
          <w:p w14:paraId="008FB47A" w14:textId="77777777" w:rsidR="00812751" w:rsidRDefault="00812751">
            <w:pPr>
              <w:jc w:val="center"/>
              <w:rPr>
                <w:b/>
              </w:rPr>
            </w:pPr>
          </w:p>
        </w:tc>
      </w:tr>
      <w:tr w:rsidR="00B40B90" w14:paraId="4531A628" w14:textId="77777777" w:rsidTr="00BF1EE2">
        <w:trPr>
          <w:trHeight w:val="300"/>
        </w:trPr>
        <w:tc>
          <w:tcPr>
            <w:tcW w:w="827" w:type="dxa"/>
            <w:tcBorders>
              <w:top w:val="double" w:sz="4" w:space="0" w:color="auto"/>
              <w:left w:val="double" w:sz="4" w:space="0" w:color="auto"/>
              <w:bottom w:val="double" w:sz="4" w:space="0" w:color="auto"/>
              <w:right w:val="double" w:sz="4" w:space="0" w:color="auto"/>
            </w:tcBorders>
            <w:vAlign w:val="center"/>
          </w:tcPr>
          <w:p w14:paraId="13B64350" w14:textId="2F9834EC" w:rsidR="00D166F6" w:rsidRDefault="00864028" w:rsidP="00BF1EE2">
            <w:pPr>
              <w:jc w:val="center"/>
              <w:rPr>
                <w:b/>
                <w:bCs/>
                <w:sz w:val="22"/>
                <w:szCs w:val="22"/>
              </w:rPr>
            </w:pPr>
            <w:r>
              <w:rPr>
                <w:b/>
                <w:bCs/>
                <w:sz w:val="22"/>
                <w:szCs w:val="22"/>
              </w:rPr>
              <w:t>N</w:t>
            </w:r>
          </w:p>
        </w:tc>
        <w:tc>
          <w:tcPr>
            <w:tcW w:w="1549" w:type="dxa"/>
            <w:tcBorders>
              <w:top w:val="double" w:sz="4" w:space="0" w:color="auto"/>
              <w:left w:val="double" w:sz="4" w:space="0" w:color="auto"/>
              <w:bottom w:val="double" w:sz="4" w:space="0" w:color="auto"/>
              <w:right w:val="double" w:sz="4" w:space="0" w:color="auto"/>
            </w:tcBorders>
            <w:vAlign w:val="center"/>
          </w:tcPr>
          <w:p w14:paraId="52410C8F" w14:textId="502637A3" w:rsidR="00D166F6" w:rsidRDefault="00864028" w:rsidP="00BF1EE2">
            <w:pPr>
              <w:jc w:val="center"/>
              <w:rPr>
                <w:b/>
                <w:bCs/>
                <w:sz w:val="22"/>
                <w:szCs w:val="22"/>
              </w:rPr>
            </w:pPr>
            <w:r>
              <w:rPr>
                <w:b/>
                <w:bCs/>
                <w:sz w:val="22"/>
                <w:szCs w:val="22"/>
              </w:rPr>
              <w:t>DATE</w:t>
            </w:r>
          </w:p>
        </w:tc>
        <w:tc>
          <w:tcPr>
            <w:tcW w:w="2127" w:type="dxa"/>
            <w:tcBorders>
              <w:top w:val="double" w:sz="4" w:space="0" w:color="auto"/>
              <w:left w:val="double" w:sz="4" w:space="0" w:color="auto"/>
              <w:bottom w:val="double" w:sz="4" w:space="0" w:color="auto"/>
              <w:right w:val="double" w:sz="4" w:space="0" w:color="auto"/>
            </w:tcBorders>
            <w:vAlign w:val="center"/>
          </w:tcPr>
          <w:p w14:paraId="248BADA5" w14:textId="6667F294" w:rsidR="00D166F6" w:rsidRDefault="00864028" w:rsidP="00BF1EE2">
            <w:pPr>
              <w:jc w:val="center"/>
              <w:rPr>
                <w:b/>
                <w:bCs/>
                <w:sz w:val="22"/>
                <w:szCs w:val="22"/>
              </w:rPr>
            </w:pPr>
            <w:r>
              <w:rPr>
                <w:b/>
                <w:bCs/>
                <w:sz w:val="22"/>
                <w:szCs w:val="22"/>
              </w:rPr>
              <w:t>PRACTICE PLACE</w:t>
            </w:r>
          </w:p>
        </w:tc>
        <w:tc>
          <w:tcPr>
            <w:tcW w:w="3025" w:type="dxa"/>
            <w:tcBorders>
              <w:top w:val="double" w:sz="4" w:space="0" w:color="auto"/>
              <w:left w:val="double" w:sz="4" w:space="0" w:color="auto"/>
              <w:bottom w:val="double" w:sz="4" w:space="0" w:color="auto"/>
              <w:right w:val="double" w:sz="4" w:space="0" w:color="auto"/>
            </w:tcBorders>
            <w:vAlign w:val="center"/>
          </w:tcPr>
          <w:p w14:paraId="1D914D17" w14:textId="389A5BC1" w:rsidR="00D166F6" w:rsidRDefault="00864028" w:rsidP="00BF1EE2">
            <w:pPr>
              <w:jc w:val="center"/>
              <w:rPr>
                <w:b/>
                <w:bCs/>
                <w:sz w:val="22"/>
                <w:szCs w:val="22"/>
              </w:rPr>
            </w:pPr>
            <w:r w:rsidRPr="00864028">
              <w:rPr>
                <w:b/>
                <w:bCs/>
                <w:sz w:val="22"/>
                <w:szCs w:val="22"/>
              </w:rPr>
              <w:t xml:space="preserve">SIGNATURE OF THE INSTITUTION </w:t>
            </w:r>
            <w:r>
              <w:rPr>
                <w:b/>
                <w:bCs/>
                <w:sz w:val="22"/>
                <w:szCs w:val="22"/>
              </w:rPr>
              <w:t>MANAGER</w:t>
            </w:r>
          </w:p>
        </w:tc>
        <w:tc>
          <w:tcPr>
            <w:tcW w:w="1903" w:type="dxa"/>
            <w:tcBorders>
              <w:top w:val="double" w:sz="4" w:space="0" w:color="auto"/>
              <w:left w:val="double" w:sz="4" w:space="0" w:color="auto"/>
              <w:bottom w:val="double" w:sz="4" w:space="0" w:color="auto"/>
              <w:right w:val="double" w:sz="4" w:space="0" w:color="auto"/>
            </w:tcBorders>
            <w:vAlign w:val="center"/>
          </w:tcPr>
          <w:p w14:paraId="6A471D08" w14:textId="046E20F3" w:rsidR="00D166F6" w:rsidRDefault="00B40B90" w:rsidP="00BF1EE2">
            <w:pPr>
              <w:jc w:val="center"/>
              <w:rPr>
                <w:b/>
                <w:bCs/>
                <w:sz w:val="22"/>
                <w:szCs w:val="22"/>
              </w:rPr>
            </w:pPr>
            <w:r>
              <w:rPr>
                <w:b/>
                <w:bCs/>
                <w:sz w:val="22"/>
                <w:szCs w:val="22"/>
              </w:rPr>
              <w:t>STUDENT’S SIGN</w:t>
            </w:r>
          </w:p>
        </w:tc>
      </w:tr>
      <w:tr w:rsidR="00B40B90" w14:paraId="3B207A58" w14:textId="77777777" w:rsidTr="00BF1EE2">
        <w:trPr>
          <w:trHeight w:val="424"/>
        </w:trPr>
        <w:tc>
          <w:tcPr>
            <w:tcW w:w="827" w:type="dxa"/>
            <w:tcBorders>
              <w:top w:val="double" w:sz="4" w:space="0" w:color="auto"/>
              <w:left w:val="double" w:sz="4" w:space="0" w:color="auto"/>
              <w:bottom w:val="double" w:sz="4" w:space="0" w:color="auto"/>
              <w:right w:val="double" w:sz="4" w:space="0" w:color="auto"/>
            </w:tcBorders>
            <w:hideMark/>
          </w:tcPr>
          <w:p w14:paraId="275A97B2" w14:textId="3591486C" w:rsidR="00D166F6" w:rsidRDefault="4F4D7C43" w:rsidP="11FCD3F1">
            <w:pPr>
              <w:jc w:val="center"/>
              <w:rPr>
                <w:b/>
                <w:bCs/>
              </w:rPr>
            </w:pPr>
            <w:r w:rsidRPr="11FCD3F1">
              <w:rPr>
                <w:b/>
                <w:bCs/>
              </w:rPr>
              <w:t>1</w:t>
            </w:r>
          </w:p>
        </w:tc>
        <w:tc>
          <w:tcPr>
            <w:tcW w:w="1549" w:type="dxa"/>
            <w:tcBorders>
              <w:top w:val="double" w:sz="4" w:space="0" w:color="auto"/>
              <w:left w:val="double" w:sz="4" w:space="0" w:color="auto"/>
              <w:bottom w:val="double" w:sz="4" w:space="0" w:color="auto"/>
              <w:right w:val="double" w:sz="4" w:space="0" w:color="auto"/>
            </w:tcBorders>
          </w:tcPr>
          <w:p w14:paraId="597A59A2" w14:textId="6ABC9D71" w:rsidR="00D166F6" w:rsidRDefault="447A9F1E" w:rsidP="11FCD3F1">
            <w:pPr>
              <w:spacing w:line="259" w:lineRule="auto"/>
              <w:jc w:val="center"/>
            </w:pPr>
            <w:r w:rsidRPr="11FCD3F1">
              <w:rPr>
                <w:b/>
                <w:bCs/>
              </w:rPr>
              <w:t>12.02.2024</w:t>
            </w:r>
          </w:p>
        </w:tc>
        <w:tc>
          <w:tcPr>
            <w:tcW w:w="2127" w:type="dxa"/>
            <w:tcBorders>
              <w:top w:val="double" w:sz="4" w:space="0" w:color="auto"/>
              <w:left w:val="double" w:sz="4" w:space="0" w:color="auto"/>
              <w:bottom w:val="double" w:sz="4" w:space="0" w:color="auto"/>
              <w:right w:val="double" w:sz="4" w:space="0" w:color="auto"/>
            </w:tcBorders>
          </w:tcPr>
          <w:p w14:paraId="45CD911D" w14:textId="7233625E" w:rsidR="00D166F6" w:rsidRDefault="00D166F6" w:rsidP="5A85AA78">
            <w:pPr>
              <w:jc w:val="center"/>
              <w:rPr>
                <w:b/>
                <w:bCs/>
              </w:rPr>
            </w:pPr>
          </w:p>
        </w:tc>
        <w:tc>
          <w:tcPr>
            <w:tcW w:w="3025" w:type="dxa"/>
            <w:tcBorders>
              <w:top w:val="double" w:sz="4" w:space="0" w:color="auto"/>
              <w:left w:val="double" w:sz="4" w:space="0" w:color="auto"/>
              <w:bottom w:val="double" w:sz="4" w:space="0" w:color="auto"/>
              <w:right w:val="double" w:sz="4" w:space="0" w:color="auto"/>
            </w:tcBorders>
          </w:tcPr>
          <w:p w14:paraId="7A44E9A3"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40C405D4" w14:textId="77777777" w:rsidR="00D166F6" w:rsidRDefault="00D166F6">
            <w:pPr>
              <w:jc w:val="center"/>
              <w:rPr>
                <w:b/>
              </w:rPr>
            </w:pPr>
          </w:p>
        </w:tc>
      </w:tr>
      <w:tr w:rsidR="00B40B90" w14:paraId="3CFFFA42" w14:textId="77777777" w:rsidTr="00BF1EE2">
        <w:trPr>
          <w:trHeight w:val="402"/>
        </w:trPr>
        <w:tc>
          <w:tcPr>
            <w:tcW w:w="827" w:type="dxa"/>
            <w:tcBorders>
              <w:top w:val="double" w:sz="4" w:space="0" w:color="auto"/>
              <w:left w:val="double" w:sz="4" w:space="0" w:color="auto"/>
              <w:bottom w:val="double" w:sz="4" w:space="0" w:color="auto"/>
              <w:right w:val="double" w:sz="4" w:space="0" w:color="auto"/>
            </w:tcBorders>
            <w:hideMark/>
          </w:tcPr>
          <w:p w14:paraId="6802641F" w14:textId="5183424B" w:rsidR="00D166F6" w:rsidRDefault="0C4E3C8F" w:rsidP="11FCD3F1">
            <w:pPr>
              <w:jc w:val="center"/>
              <w:rPr>
                <w:b/>
                <w:bCs/>
              </w:rPr>
            </w:pPr>
            <w:r w:rsidRPr="11FCD3F1">
              <w:rPr>
                <w:b/>
                <w:bCs/>
              </w:rPr>
              <w:t>2</w:t>
            </w:r>
          </w:p>
        </w:tc>
        <w:tc>
          <w:tcPr>
            <w:tcW w:w="1549" w:type="dxa"/>
            <w:tcBorders>
              <w:top w:val="double" w:sz="4" w:space="0" w:color="auto"/>
              <w:left w:val="double" w:sz="4" w:space="0" w:color="auto"/>
              <w:bottom w:val="double" w:sz="4" w:space="0" w:color="auto"/>
              <w:right w:val="double" w:sz="4" w:space="0" w:color="auto"/>
            </w:tcBorders>
          </w:tcPr>
          <w:p w14:paraId="3EC7F784" w14:textId="346AA00A" w:rsidR="00D166F6" w:rsidRDefault="5CB78108" w:rsidP="11FCD3F1">
            <w:pPr>
              <w:spacing w:line="259" w:lineRule="auto"/>
              <w:jc w:val="center"/>
            </w:pPr>
            <w:r w:rsidRPr="11FCD3F1">
              <w:rPr>
                <w:b/>
                <w:bCs/>
              </w:rPr>
              <w:t>13.02.2024</w:t>
            </w:r>
          </w:p>
        </w:tc>
        <w:tc>
          <w:tcPr>
            <w:tcW w:w="2127" w:type="dxa"/>
            <w:tcBorders>
              <w:top w:val="double" w:sz="4" w:space="0" w:color="auto"/>
              <w:left w:val="double" w:sz="4" w:space="0" w:color="auto"/>
              <w:bottom w:val="double" w:sz="4" w:space="0" w:color="auto"/>
              <w:right w:val="double" w:sz="4" w:space="0" w:color="auto"/>
            </w:tcBorders>
          </w:tcPr>
          <w:p w14:paraId="186F5F44"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03A68527"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264EEDA8" w14:textId="77777777" w:rsidR="00D166F6" w:rsidRDefault="00D166F6">
            <w:pPr>
              <w:jc w:val="center"/>
              <w:rPr>
                <w:b/>
              </w:rPr>
            </w:pPr>
          </w:p>
        </w:tc>
      </w:tr>
      <w:tr w:rsidR="00B40B90" w14:paraId="22E5877D" w14:textId="77777777" w:rsidTr="00BF1EE2">
        <w:trPr>
          <w:trHeight w:val="422"/>
        </w:trPr>
        <w:tc>
          <w:tcPr>
            <w:tcW w:w="827" w:type="dxa"/>
            <w:tcBorders>
              <w:top w:val="double" w:sz="4" w:space="0" w:color="auto"/>
              <w:left w:val="double" w:sz="4" w:space="0" w:color="auto"/>
              <w:bottom w:val="double" w:sz="4" w:space="0" w:color="auto"/>
              <w:right w:val="double" w:sz="4" w:space="0" w:color="auto"/>
            </w:tcBorders>
            <w:hideMark/>
          </w:tcPr>
          <w:p w14:paraId="4330809B" w14:textId="5677A1A9" w:rsidR="00D166F6" w:rsidRDefault="26550DB0" w:rsidP="11FCD3F1">
            <w:pPr>
              <w:spacing w:line="259" w:lineRule="auto"/>
              <w:jc w:val="center"/>
            </w:pPr>
            <w:r w:rsidRPr="11FCD3F1">
              <w:rPr>
                <w:b/>
                <w:bCs/>
              </w:rPr>
              <w:t>3</w:t>
            </w:r>
          </w:p>
        </w:tc>
        <w:tc>
          <w:tcPr>
            <w:tcW w:w="1549" w:type="dxa"/>
            <w:tcBorders>
              <w:top w:val="double" w:sz="4" w:space="0" w:color="auto"/>
              <w:left w:val="double" w:sz="4" w:space="0" w:color="auto"/>
              <w:bottom w:val="double" w:sz="4" w:space="0" w:color="auto"/>
              <w:right w:val="double" w:sz="4" w:space="0" w:color="auto"/>
            </w:tcBorders>
          </w:tcPr>
          <w:p w14:paraId="36C290DA" w14:textId="3418CC77" w:rsidR="00D166F6" w:rsidRDefault="50142AF3" w:rsidP="11FCD3F1">
            <w:pPr>
              <w:spacing w:line="259" w:lineRule="auto"/>
              <w:jc w:val="center"/>
            </w:pPr>
            <w:r w:rsidRPr="11FCD3F1">
              <w:rPr>
                <w:b/>
                <w:bCs/>
              </w:rPr>
              <w:t>19.02.2024</w:t>
            </w:r>
          </w:p>
        </w:tc>
        <w:tc>
          <w:tcPr>
            <w:tcW w:w="2127" w:type="dxa"/>
            <w:tcBorders>
              <w:top w:val="double" w:sz="4" w:space="0" w:color="auto"/>
              <w:left w:val="double" w:sz="4" w:space="0" w:color="auto"/>
              <w:bottom w:val="double" w:sz="4" w:space="0" w:color="auto"/>
              <w:right w:val="double" w:sz="4" w:space="0" w:color="auto"/>
            </w:tcBorders>
          </w:tcPr>
          <w:p w14:paraId="613BCD2A"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E3AB985"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3DEC076C" w14:textId="77777777" w:rsidR="00D166F6" w:rsidRDefault="00D166F6">
            <w:pPr>
              <w:jc w:val="center"/>
              <w:rPr>
                <w:b/>
              </w:rPr>
            </w:pPr>
          </w:p>
        </w:tc>
      </w:tr>
      <w:tr w:rsidR="00B40B90" w14:paraId="68CED44D" w14:textId="77777777" w:rsidTr="00BF1EE2">
        <w:trPr>
          <w:trHeight w:val="414"/>
        </w:trPr>
        <w:tc>
          <w:tcPr>
            <w:tcW w:w="827" w:type="dxa"/>
            <w:tcBorders>
              <w:top w:val="double" w:sz="4" w:space="0" w:color="auto"/>
              <w:left w:val="double" w:sz="4" w:space="0" w:color="auto"/>
              <w:bottom w:val="double" w:sz="4" w:space="0" w:color="auto"/>
              <w:right w:val="double" w:sz="4" w:space="0" w:color="auto"/>
            </w:tcBorders>
            <w:hideMark/>
          </w:tcPr>
          <w:p w14:paraId="5A8B844D" w14:textId="21EF785F" w:rsidR="00D166F6" w:rsidRDefault="540033FD" w:rsidP="11FCD3F1">
            <w:pPr>
              <w:spacing w:line="259" w:lineRule="auto"/>
              <w:jc w:val="center"/>
            </w:pPr>
            <w:r w:rsidRPr="11FCD3F1">
              <w:rPr>
                <w:b/>
                <w:bCs/>
              </w:rPr>
              <w:t>4</w:t>
            </w:r>
          </w:p>
        </w:tc>
        <w:tc>
          <w:tcPr>
            <w:tcW w:w="1549" w:type="dxa"/>
            <w:tcBorders>
              <w:top w:val="double" w:sz="4" w:space="0" w:color="auto"/>
              <w:left w:val="double" w:sz="4" w:space="0" w:color="auto"/>
              <w:bottom w:val="double" w:sz="4" w:space="0" w:color="auto"/>
              <w:right w:val="double" w:sz="4" w:space="0" w:color="auto"/>
            </w:tcBorders>
          </w:tcPr>
          <w:p w14:paraId="355F5929" w14:textId="73E31693" w:rsidR="00D166F6" w:rsidRDefault="5C61778C" w:rsidP="11FCD3F1">
            <w:pPr>
              <w:spacing w:line="259" w:lineRule="auto"/>
              <w:jc w:val="center"/>
            </w:pPr>
            <w:r w:rsidRPr="11FCD3F1">
              <w:rPr>
                <w:b/>
                <w:bCs/>
              </w:rPr>
              <w:t>20.02.2024</w:t>
            </w:r>
          </w:p>
        </w:tc>
        <w:tc>
          <w:tcPr>
            <w:tcW w:w="2127" w:type="dxa"/>
            <w:tcBorders>
              <w:top w:val="double" w:sz="4" w:space="0" w:color="auto"/>
              <w:left w:val="double" w:sz="4" w:space="0" w:color="auto"/>
              <w:bottom w:val="double" w:sz="4" w:space="0" w:color="auto"/>
              <w:right w:val="double" w:sz="4" w:space="0" w:color="auto"/>
            </w:tcBorders>
          </w:tcPr>
          <w:p w14:paraId="25EC55E9"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76A88137"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39721650" w14:textId="77777777" w:rsidR="00D166F6" w:rsidRDefault="00D166F6">
            <w:pPr>
              <w:jc w:val="center"/>
              <w:rPr>
                <w:b/>
              </w:rPr>
            </w:pPr>
          </w:p>
        </w:tc>
      </w:tr>
      <w:tr w:rsidR="00B40B90" w14:paraId="4C5E81B8" w14:textId="77777777" w:rsidTr="00BF1EE2">
        <w:trPr>
          <w:trHeight w:val="420"/>
        </w:trPr>
        <w:tc>
          <w:tcPr>
            <w:tcW w:w="827" w:type="dxa"/>
            <w:tcBorders>
              <w:top w:val="double" w:sz="4" w:space="0" w:color="auto"/>
              <w:left w:val="double" w:sz="4" w:space="0" w:color="auto"/>
              <w:bottom w:val="double" w:sz="4" w:space="0" w:color="auto"/>
              <w:right w:val="double" w:sz="4" w:space="0" w:color="auto"/>
            </w:tcBorders>
            <w:hideMark/>
          </w:tcPr>
          <w:p w14:paraId="61B3749F" w14:textId="2C5ABC9D" w:rsidR="00D166F6" w:rsidRDefault="4A342AA2" w:rsidP="11FCD3F1">
            <w:pPr>
              <w:spacing w:line="259" w:lineRule="auto"/>
              <w:jc w:val="center"/>
            </w:pPr>
            <w:r w:rsidRPr="11FCD3F1">
              <w:rPr>
                <w:b/>
                <w:bCs/>
              </w:rPr>
              <w:t>5</w:t>
            </w:r>
          </w:p>
        </w:tc>
        <w:tc>
          <w:tcPr>
            <w:tcW w:w="1549" w:type="dxa"/>
            <w:tcBorders>
              <w:top w:val="double" w:sz="4" w:space="0" w:color="auto"/>
              <w:left w:val="double" w:sz="4" w:space="0" w:color="auto"/>
              <w:bottom w:val="double" w:sz="4" w:space="0" w:color="auto"/>
              <w:right w:val="double" w:sz="4" w:space="0" w:color="auto"/>
            </w:tcBorders>
          </w:tcPr>
          <w:p w14:paraId="3C8DF21F" w14:textId="393FC4D2" w:rsidR="00D166F6" w:rsidRDefault="55A4CA20" w:rsidP="11FCD3F1">
            <w:pPr>
              <w:jc w:val="center"/>
              <w:rPr>
                <w:b/>
                <w:bCs/>
              </w:rPr>
            </w:pPr>
            <w:r w:rsidRPr="11FCD3F1">
              <w:rPr>
                <w:b/>
                <w:bCs/>
              </w:rPr>
              <w:t>26.02.2024</w:t>
            </w:r>
          </w:p>
        </w:tc>
        <w:tc>
          <w:tcPr>
            <w:tcW w:w="2127" w:type="dxa"/>
            <w:tcBorders>
              <w:top w:val="double" w:sz="4" w:space="0" w:color="auto"/>
              <w:left w:val="double" w:sz="4" w:space="0" w:color="auto"/>
              <w:bottom w:val="double" w:sz="4" w:space="0" w:color="auto"/>
              <w:right w:val="double" w:sz="4" w:space="0" w:color="auto"/>
            </w:tcBorders>
          </w:tcPr>
          <w:p w14:paraId="2C8E5A7E"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6C325555"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62009B9B" w14:textId="77777777" w:rsidR="00D166F6" w:rsidRDefault="00D166F6">
            <w:pPr>
              <w:jc w:val="center"/>
              <w:rPr>
                <w:b/>
              </w:rPr>
            </w:pPr>
          </w:p>
        </w:tc>
      </w:tr>
      <w:tr w:rsidR="00B40B90" w14:paraId="4569D5FA" w14:textId="77777777" w:rsidTr="00BF1EE2">
        <w:trPr>
          <w:trHeight w:val="412"/>
        </w:trPr>
        <w:tc>
          <w:tcPr>
            <w:tcW w:w="827" w:type="dxa"/>
            <w:tcBorders>
              <w:top w:val="double" w:sz="4" w:space="0" w:color="auto"/>
              <w:left w:val="double" w:sz="4" w:space="0" w:color="auto"/>
              <w:bottom w:val="double" w:sz="4" w:space="0" w:color="auto"/>
              <w:right w:val="double" w:sz="4" w:space="0" w:color="auto"/>
            </w:tcBorders>
            <w:hideMark/>
          </w:tcPr>
          <w:p w14:paraId="60A345B6" w14:textId="2159803B" w:rsidR="00D166F6" w:rsidRDefault="7E5502E9" w:rsidP="11FCD3F1">
            <w:pPr>
              <w:spacing w:line="259" w:lineRule="auto"/>
              <w:jc w:val="center"/>
            </w:pPr>
            <w:r w:rsidRPr="11FCD3F1">
              <w:rPr>
                <w:b/>
                <w:bCs/>
              </w:rPr>
              <w:t>6</w:t>
            </w:r>
          </w:p>
        </w:tc>
        <w:tc>
          <w:tcPr>
            <w:tcW w:w="1549" w:type="dxa"/>
            <w:tcBorders>
              <w:top w:val="double" w:sz="4" w:space="0" w:color="auto"/>
              <w:left w:val="double" w:sz="4" w:space="0" w:color="auto"/>
              <w:bottom w:val="double" w:sz="4" w:space="0" w:color="auto"/>
              <w:right w:val="double" w:sz="4" w:space="0" w:color="auto"/>
            </w:tcBorders>
          </w:tcPr>
          <w:p w14:paraId="72B63719" w14:textId="0EBC2AD5" w:rsidR="00D166F6" w:rsidRDefault="4E4869F6" w:rsidP="11FCD3F1">
            <w:pPr>
              <w:spacing w:line="259" w:lineRule="auto"/>
              <w:jc w:val="center"/>
            </w:pPr>
            <w:r w:rsidRPr="11FCD3F1">
              <w:rPr>
                <w:b/>
                <w:bCs/>
              </w:rPr>
              <w:t>27.02.2024</w:t>
            </w:r>
          </w:p>
        </w:tc>
        <w:tc>
          <w:tcPr>
            <w:tcW w:w="2127" w:type="dxa"/>
            <w:tcBorders>
              <w:top w:val="double" w:sz="4" w:space="0" w:color="auto"/>
              <w:left w:val="double" w:sz="4" w:space="0" w:color="auto"/>
              <w:bottom w:val="double" w:sz="4" w:space="0" w:color="auto"/>
              <w:right w:val="double" w:sz="4" w:space="0" w:color="auto"/>
            </w:tcBorders>
          </w:tcPr>
          <w:p w14:paraId="536CAE12"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0B5EC946"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4E5C4903" w14:textId="77777777" w:rsidR="00D166F6" w:rsidRDefault="00D166F6">
            <w:pPr>
              <w:jc w:val="center"/>
              <w:rPr>
                <w:b/>
              </w:rPr>
            </w:pPr>
          </w:p>
        </w:tc>
      </w:tr>
      <w:tr w:rsidR="00B40B90" w14:paraId="794D449B" w14:textId="77777777" w:rsidTr="00BF1EE2">
        <w:trPr>
          <w:trHeight w:val="418"/>
        </w:trPr>
        <w:tc>
          <w:tcPr>
            <w:tcW w:w="827" w:type="dxa"/>
            <w:tcBorders>
              <w:top w:val="double" w:sz="4" w:space="0" w:color="auto"/>
              <w:left w:val="double" w:sz="4" w:space="0" w:color="auto"/>
              <w:bottom w:val="double" w:sz="4" w:space="0" w:color="auto"/>
              <w:right w:val="double" w:sz="4" w:space="0" w:color="auto"/>
            </w:tcBorders>
            <w:hideMark/>
          </w:tcPr>
          <w:p w14:paraId="0842A227" w14:textId="49D2A2DC" w:rsidR="00D166F6" w:rsidRDefault="789F6988" w:rsidP="11FCD3F1">
            <w:pPr>
              <w:spacing w:line="259" w:lineRule="auto"/>
              <w:jc w:val="center"/>
            </w:pPr>
            <w:r w:rsidRPr="11FCD3F1">
              <w:rPr>
                <w:b/>
                <w:bCs/>
              </w:rPr>
              <w:t>7</w:t>
            </w:r>
          </w:p>
        </w:tc>
        <w:tc>
          <w:tcPr>
            <w:tcW w:w="1549" w:type="dxa"/>
            <w:tcBorders>
              <w:top w:val="double" w:sz="4" w:space="0" w:color="auto"/>
              <w:left w:val="double" w:sz="4" w:space="0" w:color="auto"/>
              <w:bottom w:val="double" w:sz="4" w:space="0" w:color="auto"/>
              <w:right w:val="double" w:sz="4" w:space="0" w:color="auto"/>
            </w:tcBorders>
          </w:tcPr>
          <w:p w14:paraId="7F536CD5" w14:textId="1C160087" w:rsidR="00D166F6" w:rsidRDefault="16254774" w:rsidP="11FCD3F1">
            <w:pPr>
              <w:spacing w:line="259" w:lineRule="auto"/>
              <w:jc w:val="center"/>
              <w:rPr>
                <w:b/>
                <w:bCs/>
              </w:rPr>
            </w:pPr>
            <w:r w:rsidRPr="11FCD3F1">
              <w:rPr>
                <w:b/>
                <w:bCs/>
              </w:rPr>
              <w:t>04.03.2024</w:t>
            </w:r>
          </w:p>
        </w:tc>
        <w:tc>
          <w:tcPr>
            <w:tcW w:w="2127" w:type="dxa"/>
            <w:tcBorders>
              <w:top w:val="double" w:sz="4" w:space="0" w:color="auto"/>
              <w:left w:val="double" w:sz="4" w:space="0" w:color="auto"/>
              <w:bottom w:val="double" w:sz="4" w:space="0" w:color="auto"/>
              <w:right w:val="double" w:sz="4" w:space="0" w:color="auto"/>
            </w:tcBorders>
          </w:tcPr>
          <w:p w14:paraId="3E833033"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9DCE214"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39D9F308" w14:textId="77777777" w:rsidR="00D166F6" w:rsidRDefault="00D166F6">
            <w:pPr>
              <w:jc w:val="center"/>
              <w:rPr>
                <w:b/>
              </w:rPr>
            </w:pPr>
          </w:p>
        </w:tc>
      </w:tr>
      <w:tr w:rsidR="00B40B90" w14:paraId="7049A691" w14:textId="77777777" w:rsidTr="00BF1EE2">
        <w:trPr>
          <w:trHeight w:val="410"/>
        </w:trPr>
        <w:tc>
          <w:tcPr>
            <w:tcW w:w="827" w:type="dxa"/>
            <w:tcBorders>
              <w:top w:val="double" w:sz="4" w:space="0" w:color="auto"/>
              <w:left w:val="double" w:sz="4" w:space="0" w:color="auto"/>
              <w:bottom w:val="double" w:sz="4" w:space="0" w:color="auto"/>
              <w:right w:val="double" w:sz="4" w:space="0" w:color="auto"/>
            </w:tcBorders>
            <w:hideMark/>
          </w:tcPr>
          <w:p w14:paraId="244DF22F" w14:textId="2506E5E6" w:rsidR="00D166F6" w:rsidRDefault="47DE3864" w:rsidP="11FCD3F1">
            <w:pPr>
              <w:jc w:val="center"/>
              <w:rPr>
                <w:b/>
                <w:bCs/>
              </w:rPr>
            </w:pPr>
            <w:r w:rsidRPr="11FCD3F1">
              <w:rPr>
                <w:b/>
                <w:bCs/>
              </w:rPr>
              <w:t>8</w:t>
            </w:r>
          </w:p>
        </w:tc>
        <w:tc>
          <w:tcPr>
            <w:tcW w:w="1549" w:type="dxa"/>
            <w:tcBorders>
              <w:top w:val="double" w:sz="4" w:space="0" w:color="auto"/>
              <w:left w:val="double" w:sz="4" w:space="0" w:color="auto"/>
              <w:bottom w:val="double" w:sz="4" w:space="0" w:color="auto"/>
              <w:right w:val="double" w:sz="4" w:space="0" w:color="auto"/>
            </w:tcBorders>
          </w:tcPr>
          <w:p w14:paraId="5D50C2EC" w14:textId="5BA64C54" w:rsidR="00D166F6" w:rsidRDefault="4CA76746" w:rsidP="11FCD3F1">
            <w:pPr>
              <w:spacing w:line="259" w:lineRule="auto"/>
              <w:jc w:val="center"/>
              <w:rPr>
                <w:b/>
                <w:bCs/>
              </w:rPr>
            </w:pPr>
            <w:r w:rsidRPr="11FCD3F1">
              <w:rPr>
                <w:b/>
                <w:bCs/>
              </w:rPr>
              <w:t>05.03.2024</w:t>
            </w:r>
          </w:p>
        </w:tc>
        <w:tc>
          <w:tcPr>
            <w:tcW w:w="2127" w:type="dxa"/>
            <w:tcBorders>
              <w:top w:val="double" w:sz="4" w:space="0" w:color="auto"/>
              <w:left w:val="double" w:sz="4" w:space="0" w:color="auto"/>
              <w:bottom w:val="double" w:sz="4" w:space="0" w:color="auto"/>
              <w:right w:val="double" w:sz="4" w:space="0" w:color="auto"/>
            </w:tcBorders>
          </w:tcPr>
          <w:p w14:paraId="7E52CD5E"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99D9618"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3D93F5CE" w14:textId="77777777" w:rsidR="00D166F6" w:rsidRDefault="00D166F6">
            <w:pPr>
              <w:jc w:val="center"/>
              <w:rPr>
                <w:b/>
              </w:rPr>
            </w:pPr>
          </w:p>
        </w:tc>
      </w:tr>
      <w:tr w:rsidR="00B40B90" w14:paraId="2648DDC7" w14:textId="77777777" w:rsidTr="00BF1EE2">
        <w:trPr>
          <w:trHeight w:val="416"/>
        </w:trPr>
        <w:tc>
          <w:tcPr>
            <w:tcW w:w="827" w:type="dxa"/>
            <w:tcBorders>
              <w:top w:val="double" w:sz="4" w:space="0" w:color="auto"/>
              <w:left w:val="double" w:sz="4" w:space="0" w:color="auto"/>
              <w:bottom w:val="double" w:sz="4" w:space="0" w:color="auto"/>
              <w:right w:val="double" w:sz="4" w:space="0" w:color="auto"/>
            </w:tcBorders>
            <w:hideMark/>
          </w:tcPr>
          <w:p w14:paraId="5487F47F" w14:textId="109995B3" w:rsidR="00D166F6" w:rsidRDefault="3F2A9EE5" w:rsidP="11FCD3F1">
            <w:pPr>
              <w:spacing w:line="259" w:lineRule="auto"/>
              <w:jc w:val="center"/>
            </w:pPr>
            <w:r w:rsidRPr="11FCD3F1">
              <w:rPr>
                <w:b/>
                <w:bCs/>
              </w:rPr>
              <w:t>9</w:t>
            </w:r>
          </w:p>
        </w:tc>
        <w:tc>
          <w:tcPr>
            <w:tcW w:w="1549" w:type="dxa"/>
            <w:tcBorders>
              <w:top w:val="double" w:sz="4" w:space="0" w:color="auto"/>
              <w:left w:val="double" w:sz="4" w:space="0" w:color="auto"/>
              <w:bottom w:val="double" w:sz="4" w:space="0" w:color="auto"/>
              <w:right w:val="double" w:sz="4" w:space="0" w:color="auto"/>
            </w:tcBorders>
          </w:tcPr>
          <w:p w14:paraId="7EBB94A8" w14:textId="3E922001" w:rsidR="00D166F6" w:rsidRDefault="68545B2A" w:rsidP="11FCD3F1">
            <w:pPr>
              <w:spacing w:line="259" w:lineRule="auto"/>
              <w:jc w:val="center"/>
            </w:pPr>
            <w:r w:rsidRPr="11FCD3F1">
              <w:rPr>
                <w:b/>
                <w:bCs/>
              </w:rPr>
              <w:t>11.03.2024</w:t>
            </w:r>
          </w:p>
        </w:tc>
        <w:tc>
          <w:tcPr>
            <w:tcW w:w="2127" w:type="dxa"/>
            <w:tcBorders>
              <w:top w:val="double" w:sz="4" w:space="0" w:color="auto"/>
              <w:left w:val="double" w:sz="4" w:space="0" w:color="auto"/>
              <w:bottom w:val="double" w:sz="4" w:space="0" w:color="auto"/>
              <w:right w:val="double" w:sz="4" w:space="0" w:color="auto"/>
            </w:tcBorders>
          </w:tcPr>
          <w:p w14:paraId="7D430024"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0E6962E3"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7C03510A" w14:textId="77777777" w:rsidR="00D166F6" w:rsidRDefault="00D166F6">
            <w:pPr>
              <w:jc w:val="center"/>
              <w:rPr>
                <w:b/>
              </w:rPr>
            </w:pPr>
          </w:p>
        </w:tc>
      </w:tr>
      <w:tr w:rsidR="00B40B90" w14:paraId="2A0FAFEA" w14:textId="77777777" w:rsidTr="00BF1EE2">
        <w:trPr>
          <w:trHeight w:val="422"/>
        </w:trPr>
        <w:tc>
          <w:tcPr>
            <w:tcW w:w="827" w:type="dxa"/>
            <w:tcBorders>
              <w:top w:val="double" w:sz="4" w:space="0" w:color="auto"/>
              <w:left w:val="double" w:sz="4" w:space="0" w:color="auto"/>
              <w:bottom w:val="double" w:sz="4" w:space="0" w:color="auto"/>
              <w:right w:val="double" w:sz="4" w:space="0" w:color="auto"/>
            </w:tcBorders>
            <w:hideMark/>
          </w:tcPr>
          <w:p w14:paraId="5470D98F" w14:textId="4FE75EDC" w:rsidR="00D166F6" w:rsidRDefault="2256F436" w:rsidP="11FCD3F1">
            <w:pPr>
              <w:spacing w:line="259" w:lineRule="auto"/>
              <w:jc w:val="center"/>
            </w:pPr>
            <w:r w:rsidRPr="11FCD3F1">
              <w:rPr>
                <w:b/>
                <w:bCs/>
              </w:rPr>
              <w:t>10</w:t>
            </w:r>
          </w:p>
        </w:tc>
        <w:tc>
          <w:tcPr>
            <w:tcW w:w="1549" w:type="dxa"/>
            <w:tcBorders>
              <w:top w:val="double" w:sz="4" w:space="0" w:color="auto"/>
              <w:left w:val="double" w:sz="4" w:space="0" w:color="auto"/>
              <w:bottom w:val="double" w:sz="4" w:space="0" w:color="auto"/>
              <w:right w:val="double" w:sz="4" w:space="0" w:color="auto"/>
            </w:tcBorders>
          </w:tcPr>
          <w:p w14:paraId="08571A9E" w14:textId="259B04E4" w:rsidR="00D166F6" w:rsidRDefault="4ED9DEA9" w:rsidP="11FCD3F1">
            <w:pPr>
              <w:spacing w:line="259" w:lineRule="auto"/>
              <w:jc w:val="center"/>
            </w:pPr>
            <w:r w:rsidRPr="11FCD3F1">
              <w:rPr>
                <w:b/>
                <w:bCs/>
              </w:rPr>
              <w:t>12.03.2024</w:t>
            </w:r>
          </w:p>
        </w:tc>
        <w:tc>
          <w:tcPr>
            <w:tcW w:w="2127" w:type="dxa"/>
            <w:tcBorders>
              <w:top w:val="double" w:sz="4" w:space="0" w:color="auto"/>
              <w:left w:val="double" w:sz="4" w:space="0" w:color="auto"/>
              <w:bottom w:val="double" w:sz="4" w:space="0" w:color="auto"/>
              <w:right w:val="double" w:sz="4" w:space="0" w:color="auto"/>
            </w:tcBorders>
          </w:tcPr>
          <w:p w14:paraId="10A4E6CF"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21374AA6"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613785AA" w14:textId="77777777" w:rsidR="00D166F6" w:rsidRDefault="00D166F6">
            <w:pPr>
              <w:jc w:val="center"/>
              <w:rPr>
                <w:b/>
              </w:rPr>
            </w:pPr>
          </w:p>
        </w:tc>
      </w:tr>
      <w:tr w:rsidR="00B40B90" w14:paraId="05D0C284" w14:textId="77777777" w:rsidTr="00BF1EE2">
        <w:trPr>
          <w:trHeight w:val="414"/>
        </w:trPr>
        <w:tc>
          <w:tcPr>
            <w:tcW w:w="827" w:type="dxa"/>
            <w:tcBorders>
              <w:top w:val="double" w:sz="4" w:space="0" w:color="auto"/>
              <w:left w:val="double" w:sz="4" w:space="0" w:color="auto"/>
              <w:bottom w:val="double" w:sz="4" w:space="0" w:color="auto"/>
              <w:right w:val="double" w:sz="4" w:space="0" w:color="auto"/>
            </w:tcBorders>
            <w:hideMark/>
          </w:tcPr>
          <w:p w14:paraId="36DC5FBA" w14:textId="1E7556FC" w:rsidR="00D166F6" w:rsidRDefault="793B85CF" w:rsidP="11FCD3F1">
            <w:pPr>
              <w:jc w:val="center"/>
              <w:rPr>
                <w:b/>
                <w:bCs/>
              </w:rPr>
            </w:pPr>
            <w:r w:rsidRPr="11FCD3F1">
              <w:rPr>
                <w:b/>
                <w:bCs/>
              </w:rPr>
              <w:t>1</w:t>
            </w:r>
            <w:r w:rsidR="3331FE76" w:rsidRPr="11FCD3F1">
              <w:rPr>
                <w:b/>
                <w:bCs/>
              </w:rPr>
              <w:t>1</w:t>
            </w:r>
          </w:p>
        </w:tc>
        <w:tc>
          <w:tcPr>
            <w:tcW w:w="1549" w:type="dxa"/>
            <w:tcBorders>
              <w:top w:val="double" w:sz="4" w:space="0" w:color="auto"/>
              <w:left w:val="double" w:sz="4" w:space="0" w:color="auto"/>
              <w:bottom w:val="double" w:sz="4" w:space="0" w:color="auto"/>
              <w:right w:val="double" w:sz="4" w:space="0" w:color="auto"/>
            </w:tcBorders>
          </w:tcPr>
          <w:p w14:paraId="3F51337E" w14:textId="7A889F0F" w:rsidR="00D166F6" w:rsidRDefault="2F14D877" w:rsidP="11FCD3F1">
            <w:pPr>
              <w:jc w:val="center"/>
              <w:rPr>
                <w:b/>
                <w:bCs/>
              </w:rPr>
            </w:pPr>
            <w:r w:rsidRPr="11FCD3F1">
              <w:rPr>
                <w:b/>
                <w:bCs/>
              </w:rPr>
              <w:t>1</w:t>
            </w:r>
            <w:r w:rsidR="009C561C" w:rsidRPr="11FCD3F1">
              <w:rPr>
                <w:b/>
                <w:bCs/>
              </w:rPr>
              <w:t>8.03.202</w:t>
            </w:r>
            <w:r w:rsidR="66319033" w:rsidRPr="11FCD3F1">
              <w:rPr>
                <w:b/>
                <w:bCs/>
              </w:rPr>
              <w:t>4</w:t>
            </w:r>
          </w:p>
        </w:tc>
        <w:tc>
          <w:tcPr>
            <w:tcW w:w="2127" w:type="dxa"/>
            <w:tcBorders>
              <w:top w:val="double" w:sz="4" w:space="0" w:color="auto"/>
              <w:left w:val="double" w:sz="4" w:space="0" w:color="auto"/>
              <w:bottom w:val="double" w:sz="4" w:space="0" w:color="auto"/>
              <w:right w:val="double" w:sz="4" w:space="0" w:color="auto"/>
            </w:tcBorders>
          </w:tcPr>
          <w:p w14:paraId="29314935"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62D24753"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38072986" w14:textId="77777777" w:rsidR="00D166F6" w:rsidRDefault="00D166F6">
            <w:pPr>
              <w:jc w:val="center"/>
              <w:rPr>
                <w:b/>
              </w:rPr>
            </w:pPr>
          </w:p>
        </w:tc>
      </w:tr>
      <w:tr w:rsidR="00B40B90" w14:paraId="25C65D2D" w14:textId="77777777" w:rsidTr="00BF1EE2">
        <w:trPr>
          <w:trHeight w:val="406"/>
        </w:trPr>
        <w:tc>
          <w:tcPr>
            <w:tcW w:w="827" w:type="dxa"/>
            <w:tcBorders>
              <w:top w:val="double" w:sz="4" w:space="0" w:color="auto"/>
              <w:left w:val="double" w:sz="4" w:space="0" w:color="auto"/>
              <w:bottom w:val="double" w:sz="4" w:space="0" w:color="auto"/>
              <w:right w:val="double" w:sz="4" w:space="0" w:color="auto"/>
            </w:tcBorders>
            <w:hideMark/>
          </w:tcPr>
          <w:p w14:paraId="34C2E459" w14:textId="36B48EAB" w:rsidR="00D166F6" w:rsidRDefault="793B85CF" w:rsidP="11FCD3F1">
            <w:pPr>
              <w:jc w:val="center"/>
              <w:rPr>
                <w:b/>
                <w:bCs/>
              </w:rPr>
            </w:pPr>
            <w:r w:rsidRPr="11FCD3F1">
              <w:rPr>
                <w:b/>
                <w:bCs/>
              </w:rPr>
              <w:t>1</w:t>
            </w:r>
            <w:r w:rsidR="0B7E33BE" w:rsidRPr="11FCD3F1">
              <w:rPr>
                <w:b/>
                <w:bCs/>
              </w:rPr>
              <w:t>2</w:t>
            </w:r>
          </w:p>
        </w:tc>
        <w:tc>
          <w:tcPr>
            <w:tcW w:w="1549" w:type="dxa"/>
            <w:tcBorders>
              <w:top w:val="double" w:sz="4" w:space="0" w:color="auto"/>
              <w:left w:val="double" w:sz="4" w:space="0" w:color="auto"/>
              <w:bottom w:val="double" w:sz="4" w:space="0" w:color="auto"/>
              <w:right w:val="double" w:sz="4" w:space="0" w:color="auto"/>
            </w:tcBorders>
          </w:tcPr>
          <w:p w14:paraId="33BEEC1F" w14:textId="76AC5CB6" w:rsidR="00D166F6" w:rsidRDefault="49AEA120" w:rsidP="11FCD3F1">
            <w:pPr>
              <w:jc w:val="center"/>
              <w:rPr>
                <w:b/>
                <w:bCs/>
              </w:rPr>
            </w:pPr>
            <w:r w:rsidRPr="11FCD3F1">
              <w:rPr>
                <w:b/>
                <w:bCs/>
              </w:rPr>
              <w:t>1</w:t>
            </w:r>
            <w:r w:rsidR="009C561C" w:rsidRPr="11FCD3F1">
              <w:rPr>
                <w:b/>
                <w:bCs/>
              </w:rPr>
              <w:t>9.03.202</w:t>
            </w:r>
            <w:r w:rsidR="122E40CD" w:rsidRPr="11FCD3F1">
              <w:rPr>
                <w:b/>
                <w:bCs/>
              </w:rPr>
              <w:t>4</w:t>
            </w:r>
          </w:p>
        </w:tc>
        <w:tc>
          <w:tcPr>
            <w:tcW w:w="2127" w:type="dxa"/>
            <w:tcBorders>
              <w:top w:val="double" w:sz="4" w:space="0" w:color="auto"/>
              <w:left w:val="double" w:sz="4" w:space="0" w:color="auto"/>
              <w:bottom w:val="double" w:sz="4" w:space="0" w:color="auto"/>
              <w:right w:val="double" w:sz="4" w:space="0" w:color="auto"/>
            </w:tcBorders>
          </w:tcPr>
          <w:p w14:paraId="3E75272C"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2F6C8885"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71BE1F5E" w14:textId="77777777" w:rsidR="00D166F6" w:rsidRDefault="00D166F6">
            <w:pPr>
              <w:jc w:val="center"/>
              <w:rPr>
                <w:b/>
              </w:rPr>
            </w:pPr>
          </w:p>
        </w:tc>
      </w:tr>
      <w:tr w:rsidR="00B40B90" w14:paraId="3E7BAFBA" w14:textId="77777777" w:rsidTr="00BF1EE2">
        <w:trPr>
          <w:trHeight w:val="426"/>
        </w:trPr>
        <w:tc>
          <w:tcPr>
            <w:tcW w:w="827" w:type="dxa"/>
            <w:tcBorders>
              <w:top w:val="double" w:sz="4" w:space="0" w:color="auto"/>
              <w:left w:val="double" w:sz="4" w:space="0" w:color="auto"/>
              <w:bottom w:val="double" w:sz="4" w:space="0" w:color="auto"/>
              <w:right w:val="double" w:sz="4" w:space="0" w:color="auto"/>
            </w:tcBorders>
            <w:hideMark/>
          </w:tcPr>
          <w:p w14:paraId="45F13CEC" w14:textId="357B1CD7" w:rsidR="00D166F6" w:rsidRDefault="793B85CF" w:rsidP="11FCD3F1">
            <w:pPr>
              <w:jc w:val="center"/>
              <w:rPr>
                <w:b/>
                <w:bCs/>
              </w:rPr>
            </w:pPr>
            <w:r w:rsidRPr="11FCD3F1">
              <w:rPr>
                <w:b/>
                <w:bCs/>
              </w:rPr>
              <w:t>1</w:t>
            </w:r>
            <w:r w:rsidR="3358F554" w:rsidRPr="11FCD3F1">
              <w:rPr>
                <w:b/>
                <w:bCs/>
              </w:rPr>
              <w:t>3</w:t>
            </w:r>
          </w:p>
        </w:tc>
        <w:tc>
          <w:tcPr>
            <w:tcW w:w="1549" w:type="dxa"/>
            <w:tcBorders>
              <w:top w:val="double" w:sz="4" w:space="0" w:color="auto"/>
              <w:left w:val="double" w:sz="4" w:space="0" w:color="auto"/>
              <w:bottom w:val="double" w:sz="4" w:space="0" w:color="auto"/>
              <w:right w:val="double" w:sz="4" w:space="0" w:color="auto"/>
            </w:tcBorders>
          </w:tcPr>
          <w:p w14:paraId="52BAFEB4" w14:textId="5BE8C360" w:rsidR="00D166F6" w:rsidRDefault="1E7DAC1B" w:rsidP="11FCD3F1">
            <w:pPr>
              <w:spacing w:line="259" w:lineRule="auto"/>
              <w:jc w:val="center"/>
            </w:pPr>
            <w:r w:rsidRPr="11FCD3F1">
              <w:rPr>
                <w:b/>
                <w:bCs/>
              </w:rPr>
              <w:t>25.03.2024</w:t>
            </w:r>
          </w:p>
        </w:tc>
        <w:tc>
          <w:tcPr>
            <w:tcW w:w="2127" w:type="dxa"/>
            <w:tcBorders>
              <w:top w:val="double" w:sz="4" w:space="0" w:color="auto"/>
              <w:left w:val="double" w:sz="4" w:space="0" w:color="auto"/>
              <w:bottom w:val="double" w:sz="4" w:space="0" w:color="auto"/>
              <w:right w:val="double" w:sz="4" w:space="0" w:color="auto"/>
            </w:tcBorders>
          </w:tcPr>
          <w:p w14:paraId="6ACA187A"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6619FF66"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0E67C84B" w14:textId="77777777" w:rsidR="00D166F6" w:rsidRDefault="00D166F6">
            <w:pPr>
              <w:jc w:val="center"/>
              <w:rPr>
                <w:b/>
              </w:rPr>
            </w:pPr>
          </w:p>
        </w:tc>
      </w:tr>
      <w:tr w:rsidR="00B40B90" w14:paraId="7E411B9E" w14:textId="77777777" w:rsidTr="00BF1EE2">
        <w:trPr>
          <w:trHeight w:val="404"/>
        </w:trPr>
        <w:tc>
          <w:tcPr>
            <w:tcW w:w="827" w:type="dxa"/>
            <w:tcBorders>
              <w:top w:val="double" w:sz="4" w:space="0" w:color="auto"/>
              <w:left w:val="double" w:sz="4" w:space="0" w:color="auto"/>
              <w:bottom w:val="double" w:sz="4" w:space="0" w:color="auto"/>
              <w:right w:val="double" w:sz="4" w:space="0" w:color="auto"/>
            </w:tcBorders>
            <w:hideMark/>
          </w:tcPr>
          <w:p w14:paraId="2A113B2D" w14:textId="49FC4CE0" w:rsidR="00D166F6" w:rsidRDefault="2EBC18BD" w:rsidP="11FCD3F1">
            <w:pPr>
              <w:spacing w:line="259" w:lineRule="auto"/>
              <w:jc w:val="center"/>
            </w:pPr>
            <w:r w:rsidRPr="11FCD3F1">
              <w:rPr>
                <w:b/>
                <w:bCs/>
              </w:rPr>
              <w:t>14</w:t>
            </w:r>
          </w:p>
        </w:tc>
        <w:tc>
          <w:tcPr>
            <w:tcW w:w="1549" w:type="dxa"/>
            <w:tcBorders>
              <w:top w:val="double" w:sz="4" w:space="0" w:color="auto"/>
              <w:left w:val="double" w:sz="4" w:space="0" w:color="auto"/>
              <w:bottom w:val="double" w:sz="4" w:space="0" w:color="auto"/>
              <w:right w:val="double" w:sz="4" w:space="0" w:color="auto"/>
            </w:tcBorders>
          </w:tcPr>
          <w:p w14:paraId="7218078F" w14:textId="36D12B67" w:rsidR="00D166F6" w:rsidRDefault="7F6471FB" w:rsidP="11FCD3F1">
            <w:pPr>
              <w:spacing w:line="259" w:lineRule="auto"/>
              <w:jc w:val="center"/>
            </w:pPr>
            <w:r w:rsidRPr="11FCD3F1">
              <w:rPr>
                <w:b/>
                <w:bCs/>
              </w:rPr>
              <w:t>26.03.2024</w:t>
            </w:r>
          </w:p>
        </w:tc>
        <w:tc>
          <w:tcPr>
            <w:tcW w:w="2127" w:type="dxa"/>
            <w:tcBorders>
              <w:top w:val="double" w:sz="4" w:space="0" w:color="auto"/>
              <w:left w:val="double" w:sz="4" w:space="0" w:color="auto"/>
              <w:bottom w:val="double" w:sz="4" w:space="0" w:color="auto"/>
              <w:right w:val="double" w:sz="4" w:space="0" w:color="auto"/>
            </w:tcBorders>
          </w:tcPr>
          <w:p w14:paraId="1EE6ED77"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1C30B318"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1353506D" w14:textId="77777777" w:rsidR="00D166F6" w:rsidRDefault="00D166F6">
            <w:pPr>
              <w:jc w:val="center"/>
              <w:rPr>
                <w:b/>
              </w:rPr>
            </w:pPr>
          </w:p>
        </w:tc>
      </w:tr>
      <w:tr w:rsidR="00B40B90" w14:paraId="682E705A" w14:textId="77777777" w:rsidTr="00BF1EE2">
        <w:trPr>
          <w:trHeight w:val="424"/>
        </w:trPr>
        <w:tc>
          <w:tcPr>
            <w:tcW w:w="827" w:type="dxa"/>
            <w:tcBorders>
              <w:top w:val="double" w:sz="4" w:space="0" w:color="auto"/>
              <w:left w:val="double" w:sz="4" w:space="0" w:color="auto"/>
              <w:bottom w:val="double" w:sz="4" w:space="0" w:color="auto"/>
              <w:right w:val="double" w:sz="4" w:space="0" w:color="auto"/>
            </w:tcBorders>
            <w:hideMark/>
          </w:tcPr>
          <w:p w14:paraId="22CD7B2E" w14:textId="454FD68B" w:rsidR="00D166F6" w:rsidRDefault="6214D707" w:rsidP="11FCD3F1">
            <w:pPr>
              <w:spacing w:line="259" w:lineRule="auto"/>
              <w:jc w:val="center"/>
              <w:rPr>
                <w:b/>
                <w:bCs/>
              </w:rPr>
            </w:pPr>
            <w:r w:rsidRPr="11FCD3F1">
              <w:rPr>
                <w:b/>
                <w:bCs/>
              </w:rPr>
              <w:t>15</w:t>
            </w:r>
          </w:p>
        </w:tc>
        <w:tc>
          <w:tcPr>
            <w:tcW w:w="1549" w:type="dxa"/>
            <w:tcBorders>
              <w:top w:val="double" w:sz="4" w:space="0" w:color="auto"/>
              <w:left w:val="double" w:sz="4" w:space="0" w:color="auto"/>
              <w:bottom w:val="double" w:sz="4" w:space="0" w:color="auto"/>
              <w:right w:val="double" w:sz="4" w:space="0" w:color="auto"/>
            </w:tcBorders>
          </w:tcPr>
          <w:p w14:paraId="3FFB5413" w14:textId="2126F2FD" w:rsidR="00D166F6" w:rsidRDefault="7162EE11" w:rsidP="11FCD3F1">
            <w:pPr>
              <w:spacing w:line="259" w:lineRule="auto"/>
              <w:jc w:val="center"/>
              <w:rPr>
                <w:b/>
                <w:bCs/>
              </w:rPr>
            </w:pPr>
            <w:r w:rsidRPr="11FCD3F1">
              <w:rPr>
                <w:b/>
                <w:bCs/>
              </w:rPr>
              <w:t>15.04.2024</w:t>
            </w:r>
          </w:p>
        </w:tc>
        <w:tc>
          <w:tcPr>
            <w:tcW w:w="2127" w:type="dxa"/>
            <w:tcBorders>
              <w:top w:val="double" w:sz="4" w:space="0" w:color="auto"/>
              <w:left w:val="double" w:sz="4" w:space="0" w:color="auto"/>
              <w:bottom w:val="double" w:sz="4" w:space="0" w:color="auto"/>
              <w:right w:val="double" w:sz="4" w:space="0" w:color="auto"/>
            </w:tcBorders>
          </w:tcPr>
          <w:p w14:paraId="27D537DE"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39CD06C2"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0989026B" w14:textId="77777777" w:rsidR="00D166F6" w:rsidRDefault="00D166F6">
            <w:pPr>
              <w:jc w:val="center"/>
              <w:rPr>
                <w:b/>
              </w:rPr>
            </w:pPr>
          </w:p>
        </w:tc>
      </w:tr>
      <w:tr w:rsidR="00B40B90" w14:paraId="0DB852E1" w14:textId="77777777" w:rsidTr="00BF1EE2">
        <w:trPr>
          <w:trHeight w:val="416"/>
        </w:trPr>
        <w:tc>
          <w:tcPr>
            <w:tcW w:w="827" w:type="dxa"/>
            <w:tcBorders>
              <w:top w:val="double" w:sz="4" w:space="0" w:color="auto"/>
              <w:left w:val="double" w:sz="4" w:space="0" w:color="auto"/>
              <w:bottom w:val="double" w:sz="4" w:space="0" w:color="auto"/>
              <w:right w:val="double" w:sz="4" w:space="0" w:color="auto"/>
            </w:tcBorders>
            <w:hideMark/>
          </w:tcPr>
          <w:p w14:paraId="58991059" w14:textId="42543FAE" w:rsidR="00D166F6" w:rsidRDefault="32775F7C" w:rsidP="11FCD3F1">
            <w:pPr>
              <w:jc w:val="center"/>
              <w:rPr>
                <w:b/>
                <w:bCs/>
              </w:rPr>
            </w:pPr>
            <w:r w:rsidRPr="11FCD3F1">
              <w:rPr>
                <w:b/>
                <w:bCs/>
              </w:rPr>
              <w:t>16</w:t>
            </w:r>
          </w:p>
        </w:tc>
        <w:tc>
          <w:tcPr>
            <w:tcW w:w="1549" w:type="dxa"/>
            <w:tcBorders>
              <w:top w:val="double" w:sz="4" w:space="0" w:color="auto"/>
              <w:left w:val="double" w:sz="4" w:space="0" w:color="auto"/>
              <w:bottom w:val="double" w:sz="4" w:space="0" w:color="auto"/>
              <w:right w:val="double" w:sz="4" w:space="0" w:color="auto"/>
            </w:tcBorders>
          </w:tcPr>
          <w:p w14:paraId="03151681" w14:textId="0804A323" w:rsidR="00D166F6" w:rsidRDefault="2E18D7FC" w:rsidP="11FCD3F1">
            <w:pPr>
              <w:spacing w:line="259" w:lineRule="auto"/>
              <w:jc w:val="center"/>
            </w:pPr>
            <w:r w:rsidRPr="11FCD3F1">
              <w:rPr>
                <w:b/>
                <w:bCs/>
              </w:rPr>
              <w:t>16.04.2024</w:t>
            </w:r>
          </w:p>
        </w:tc>
        <w:tc>
          <w:tcPr>
            <w:tcW w:w="2127" w:type="dxa"/>
            <w:tcBorders>
              <w:top w:val="double" w:sz="4" w:space="0" w:color="auto"/>
              <w:left w:val="double" w:sz="4" w:space="0" w:color="auto"/>
              <w:bottom w:val="double" w:sz="4" w:space="0" w:color="auto"/>
              <w:right w:val="double" w:sz="4" w:space="0" w:color="auto"/>
            </w:tcBorders>
          </w:tcPr>
          <w:p w14:paraId="5B0D031E"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1D3D6ED8"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58D20FE3" w14:textId="77777777" w:rsidR="00D166F6" w:rsidRDefault="00D166F6">
            <w:pPr>
              <w:jc w:val="center"/>
              <w:rPr>
                <w:b/>
              </w:rPr>
            </w:pPr>
          </w:p>
        </w:tc>
      </w:tr>
      <w:tr w:rsidR="00B40B90" w14:paraId="49B4BC83" w14:textId="77777777" w:rsidTr="00BF1EE2">
        <w:trPr>
          <w:trHeight w:val="416"/>
        </w:trPr>
        <w:tc>
          <w:tcPr>
            <w:tcW w:w="827" w:type="dxa"/>
            <w:tcBorders>
              <w:top w:val="double" w:sz="4" w:space="0" w:color="auto"/>
              <w:left w:val="double" w:sz="4" w:space="0" w:color="auto"/>
              <w:bottom w:val="double" w:sz="4" w:space="0" w:color="auto"/>
              <w:right w:val="double" w:sz="4" w:space="0" w:color="auto"/>
            </w:tcBorders>
            <w:hideMark/>
          </w:tcPr>
          <w:p w14:paraId="73504C4A" w14:textId="1CF6E822" w:rsidR="00D166F6" w:rsidRDefault="793B85CF" w:rsidP="11FCD3F1">
            <w:pPr>
              <w:jc w:val="center"/>
              <w:rPr>
                <w:b/>
                <w:bCs/>
              </w:rPr>
            </w:pPr>
            <w:r w:rsidRPr="11FCD3F1">
              <w:rPr>
                <w:b/>
                <w:bCs/>
              </w:rPr>
              <w:t>1</w:t>
            </w:r>
            <w:r w:rsidR="0D9501E0" w:rsidRPr="11FCD3F1">
              <w:rPr>
                <w:b/>
                <w:bCs/>
              </w:rPr>
              <w:t>7</w:t>
            </w:r>
          </w:p>
        </w:tc>
        <w:tc>
          <w:tcPr>
            <w:tcW w:w="1549" w:type="dxa"/>
            <w:tcBorders>
              <w:top w:val="double" w:sz="4" w:space="0" w:color="auto"/>
              <w:left w:val="double" w:sz="4" w:space="0" w:color="auto"/>
              <w:bottom w:val="double" w:sz="4" w:space="0" w:color="auto"/>
              <w:right w:val="double" w:sz="4" w:space="0" w:color="auto"/>
            </w:tcBorders>
          </w:tcPr>
          <w:p w14:paraId="6A8BA8D1" w14:textId="710C435E" w:rsidR="00D166F6" w:rsidRDefault="4B83E2EF" w:rsidP="11FCD3F1">
            <w:pPr>
              <w:spacing w:line="259" w:lineRule="auto"/>
              <w:jc w:val="center"/>
            </w:pPr>
            <w:r w:rsidRPr="11FCD3F1">
              <w:rPr>
                <w:b/>
                <w:bCs/>
              </w:rPr>
              <w:t>29.04.202</w:t>
            </w:r>
            <w:r w:rsidR="52EE9483" w:rsidRPr="11FCD3F1">
              <w:rPr>
                <w:b/>
                <w:bCs/>
              </w:rPr>
              <w:t>4</w:t>
            </w:r>
          </w:p>
        </w:tc>
        <w:tc>
          <w:tcPr>
            <w:tcW w:w="2127" w:type="dxa"/>
            <w:tcBorders>
              <w:top w:val="double" w:sz="4" w:space="0" w:color="auto"/>
              <w:left w:val="double" w:sz="4" w:space="0" w:color="auto"/>
              <w:bottom w:val="double" w:sz="4" w:space="0" w:color="auto"/>
              <w:right w:val="double" w:sz="4" w:space="0" w:color="auto"/>
            </w:tcBorders>
          </w:tcPr>
          <w:p w14:paraId="0AD85689"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287C7BDF" w14:textId="02EA905A" w:rsidR="00D166F6" w:rsidRDefault="000F715D">
            <w:pPr>
              <w:jc w:val="center"/>
              <w:rPr>
                <w:b/>
              </w:rPr>
            </w:pPr>
            <w:r w:rsidRPr="00FC180D">
              <w:rPr>
                <w:noProof/>
                <w:lang w:eastAsia="tr-TR"/>
              </w:rPr>
              <w:drawing>
                <wp:anchor distT="0" distB="0" distL="114300" distR="114300" simplePos="0" relativeHeight="251681280" behindDoc="1" locked="0" layoutInCell="1" allowOverlap="1" wp14:anchorId="7BB08542" wp14:editId="3DF52760">
                  <wp:simplePos x="0" y="0"/>
                  <wp:positionH relativeFrom="margin">
                    <wp:posOffset>32385</wp:posOffset>
                  </wp:positionH>
                  <wp:positionV relativeFrom="margin">
                    <wp:posOffset>-811530</wp:posOffset>
                  </wp:positionV>
                  <wp:extent cx="4507230" cy="4693920"/>
                  <wp:effectExtent l="152400" t="38100" r="64770" b="11430"/>
                  <wp:wrapNone/>
                  <wp:docPr id="2" name="Picture 24" descr="Macintosh HD:Users:mugeunaldi:Desktop:universite:LOGOLAR:yeni logolar:gedik_logo_tekli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ugeunaldi:Desktop:universite:LOGOLAR:yeni logolar:gedik_logo_tekli_tr.png"/>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rot="19407165">
                            <a:off x="0" y="0"/>
                            <a:ext cx="4507230" cy="4693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03" w:type="dxa"/>
            <w:tcBorders>
              <w:top w:val="double" w:sz="4" w:space="0" w:color="auto"/>
              <w:left w:val="double" w:sz="4" w:space="0" w:color="auto"/>
              <w:bottom w:val="double" w:sz="4" w:space="0" w:color="auto"/>
              <w:right w:val="double" w:sz="4" w:space="0" w:color="auto"/>
            </w:tcBorders>
          </w:tcPr>
          <w:p w14:paraId="4AA8D308" w14:textId="77777777" w:rsidR="00D166F6" w:rsidRDefault="00D166F6">
            <w:pPr>
              <w:jc w:val="center"/>
              <w:rPr>
                <w:b/>
              </w:rPr>
            </w:pPr>
          </w:p>
        </w:tc>
      </w:tr>
      <w:tr w:rsidR="00B40B90" w14:paraId="073A97F9" w14:textId="77777777" w:rsidTr="00BF1EE2">
        <w:trPr>
          <w:trHeight w:val="408"/>
        </w:trPr>
        <w:tc>
          <w:tcPr>
            <w:tcW w:w="827" w:type="dxa"/>
            <w:tcBorders>
              <w:top w:val="double" w:sz="4" w:space="0" w:color="auto"/>
              <w:left w:val="double" w:sz="4" w:space="0" w:color="auto"/>
              <w:bottom w:val="double" w:sz="4" w:space="0" w:color="auto"/>
              <w:right w:val="double" w:sz="4" w:space="0" w:color="auto"/>
            </w:tcBorders>
            <w:hideMark/>
          </w:tcPr>
          <w:p w14:paraId="35B0C8EE" w14:textId="49808910" w:rsidR="00D166F6" w:rsidRDefault="20B156D8" w:rsidP="11FCD3F1">
            <w:pPr>
              <w:jc w:val="center"/>
              <w:rPr>
                <w:b/>
                <w:bCs/>
              </w:rPr>
            </w:pPr>
            <w:r w:rsidRPr="11FCD3F1">
              <w:rPr>
                <w:b/>
                <w:bCs/>
              </w:rPr>
              <w:t>18</w:t>
            </w:r>
          </w:p>
        </w:tc>
        <w:tc>
          <w:tcPr>
            <w:tcW w:w="1549" w:type="dxa"/>
            <w:tcBorders>
              <w:top w:val="double" w:sz="4" w:space="0" w:color="auto"/>
              <w:left w:val="double" w:sz="4" w:space="0" w:color="auto"/>
              <w:bottom w:val="double" w:sz="4" w:space="0" w:color="auto"/>
              <w:right w:val="double" w:sz="4" w:space="0" w:color="auto"/>
            </w:tcBorders>
          </w:tcPr>
          <w:p w14:paraId="5A19160C" w14:textId="1EADEA50" w:rsidR="00D166F6" w:rsidRDefault="3E8A01C2" w:rsidP="11FCD3F1">
            <w:pPr>
              <w:spacing w:line="259" w:lineRule="auto"/>
              <w:jc w:val="center"/>
            </w:pPr>
            <w:r w:rsidRPr="11FCD3F1">
              <w:rPr>
                <w:b/>
                <w:bCs/>
              </w:rPr>
              <w:t>06.05.2024</w:t>
            </w:r>
          </w:p>
        </w:tc>
        <w:tc>
          <w:tcPr>
            <w:tcW w:w="2127" w:type="dxa"/>
            <w:tcBorders>
              <w:top w:val="double" w:sz="4" w:space="0" w:color="auto"/>
              <w:left w:val="double" w:sz="4" w:space="0" w:color="auto"/>
              <w:bottom w:val="double" w:sz="4" w:space="0" w:color="auto"/>
              <w:right w:val="double" w:sz="4" w:space="0" w:color="auto"/>
            </w:tcBorders>
          </w:tcPr>
          <w:p w14:paraId="0F6F9E0F"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80F54CE"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0F3534E3" w14:textId="77777777" w:rsidR="00D166F6" w:rsidRDefault="00D166F6">
            <w:pPr>
              <w:jc w:val="center"/>
              <w:rPr>
                <w:b/>
              </w:rPr>
            </w:pPr>
          </w:p>
        </w:tc>
      </w:tr>
      <w:tr w:rsidR="00B40B90" w14:paraId="15E116CF" w14:textId="77777777" w:rsidTr="00BF1EE2">
        <w:trPr>
          <w:trHeight w:val="428"/>
        </w:trPr>
        <w:tc>
          <w:tcPr>
            <w:tcW w:w="827" w:type="dxa"/>
            <w:tcBorders>
              <w:top w:val="double" w:sz="4" w:space="0" w:color="auto"/>
              <w:left w:val="double" w:sz="4" w:space="0" w:color="auto"/>
              <w:bottom w:val="double" w:sz="4" w:space="0" w:color="auto"/>
              <w:right w:val="double" w:sz="4" w:space="0" w:color="auto"/>
            </w:tcBorders>
            <w:hideMark/>
          </w:tcPr>
          <w:p w14:paraId="6DE4E513" w14:textId="3899FD05" w:rsidR="00D166F6" w:rsidRDefault="6D0B419D" w:rsidP="11FCD3F1">
            <w:pPr>
              <w:spacing w:line="259" w:lineRule="auto"/>
              <w:jc w:val="center"/>
              <w:rPr>
                <w:b/>
                <w:bCs/>
              </w:rPr>
            </w:pPr>
            <w:r w:rsidRPr="11FCD3F1">
              <w:rPr>
                <w:b/>
                <w:bCs/>
              </w:rPr>
              <w:t>20</w:t>
            </w:r>
          </w:p>
        </w:tc>
        <w:tc>
          <w:tcPr>
            <w:tcW w:w="1549" w:type="dxa"/>
            <w:tcBorders>
              <w:top w:val="double" w:sz="4" w:space="0" w:color="auto"/>
              <w:left w:val="double" w:sz="4" w:space="0" w:color="auto"/>
              <w:bottom w:val="double" w:sz="4" w:space="0" w:color="auto"/>
              <w:right w:val="double" w:sz="4" w:space="0" w:color="auto"/>
            </w:tcBorders>
          </w:tcPr>
          <w:p w14:paraId="0134FDE5" w14:textId="785207D7" w:rsidR="00D166F6" w:rsidRDefault="706C6688" w:rsidP="11FCD3F1">
            <w:pPr>
              <w:spacing w:line="259" w:lineRule="auto"/>
              <w:jc w:val="center"/>
              <w:rPr>
                <w:b/>
                <w:bCs/>
              </w:rPr>
            </w:pPr>
            <w:r w:rsidRPr="11FCD3F1">
              <w:rPr>
                <w:b/>
                <w:bCs/>
              </w:rPr>
              <w:t>07.05.2024</w:t>
            </w:r>
          </w:p>
        </w:tc>
        <w:tc>
          <w:tcPr>
            <w:tcW w:w="2127" w:type="dxa"/>
            <w:tcBorders>
              <w:top w:val="double" w:sz="4" w:space="0" w:color="auto"/>
              <w:left w:val="double" w:sz="4" w:space="0" w:color="auto"/>
              <w:bottom w:val="double" w:sz="4" w:space="0" w:color="auto"/>
              <w:right w:val="double" w:sz="4" w:space="0" w:color="auto"/>
            </w:tcBorders>
          </w:tcPr>
          <w:p w14:paraId="68FCF48F"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B3EFEE5"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4AC5808A" w14:textId="77777777" w:rsidR="00D166F6" w:rsidRDefault="00D166F6">
            <w:pPr>
              <w:jc w:val="center"/>
              <w:rPr>
                <w:b/>
              </w:rPr>
            </w:pPr>
          </w:p>
        </w:tc>
      </w:tr>
      <w:tr w:rsidR="00B40B90" w14:paraId="6AFD0E6B" w14:textId="77777777" w:rsidTr="00BF1EE2">
        <w:trPr>
          <w:trHeight w:val="398"/>
        </w:trPr>
        <w:tc>
          <w:tcPr>
            <w:tcW w:w="827" w:type="dxa"/>
            <w:tcBorders>
              <w:top w:val="double" w:sz="4" w:space="0" w:color="auto"/>
              <w:left w:val="double" w:sz="4" w:space="0" w:color="auto"/>
              <w:bottom w:val="double" w:sz="4" w:space="0" w:color="auto"/>
              <w:right w:val="double" w:sz="4" w:space="0" w:color="auto"/>
            </w:tcBorders>
            <w:hideMark/>
          </w:tcPr>
          <w:p w14:paraId="7734D385" w14:textId="7C27C6DB" w:rsidR="00D166F6" w:rsidRDefault="793B85CF" w:rsidP="11FCD3F1">
            <w:pPr>
              <w:jc w:val="center"/>
              <w:rPr>
                <w:b/>
                <w:bCs/>
              </w:rPr>
            </w:pPr>
            <w:r w:rsidRPr="11FCD3F1">
              <w:rPr>
                <w:b/>
                <w:bCs/>
              </w:rPr>
              <w:t>2</w:t>
            </w:r>
            <w:r w:rsidR="5F1829BE" w:rsidRPr="11FCD3F1">
              <w:rPr>
                <w:b/>
                <w:bCs/>
              </w:rPr>
              <w:t>1</w:t>
            </w:r>
          </w:p>
        </w:tc>
        <w:tc>
          <w:tcPr>
            <w:tcW w:w="1549" w:type="dxa"/>
            <w:tcBorders>
              <w:top w:val="double" w:sz="4" w:space="0" w:color="auto"/>
              <w:left w:val="double" w:sz="4" w:space="0" w:color="auto"/>
              <w:bottom w:val="double" w:sz="4" w:space="0" w:color="auto"/>
              <w:right w:val="double" w:sz="4" w:space="0" w:color="auto"/>
            </w:tcBorders>
          </w:tcPr>
          <w:p w14:paraId="40A38ABB" w14:textId="704C4649" w:rsidR="00D166F6" w:rsidRDefault="301C3348" w:rsidP="11FCD3F1">
            <w:pPr>
              <w:spacing w:line="259" w:lineRule="auto"/>
              <w:jc w:val="center"/>
            </w:pPr>
            <w:r w:rsidRPr="11FCD3F1">
              <w:rPr>
                <w:b/>
                <w:bCs/>
              </w:rPr>
              <w:t>13.05.2024</w:t>
            </w:r>
          </w:p>
        </w:tc>
        <w:tc>
          <w:tcPr>
            <w:tcW w:w="2127" w:type="dxa"/>
            <w:tcBorders>
              <w:top w:val="double" w:sz="4" w:space="0" w:color="auto"/>
              <w:left w:val="double" w:sz="4" w:space="0" w:color="auto"/>
              <w:bottom w:val="double" w:sz="4" w:space="0" w:color="auto"/>
              <w:right w:val="double" w:sz="4" w:space="0" w:color="auto"/>
            </w:tcBorders>
          </w:tcPr>
          <w:p w14:paraId="5D0DF3AF"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7B4A72E9"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72275BE3" w14:textId="77777777" w:rsidR="00D166F6" w:rsidRDefault="00D166F6">
            <w:pPr>
              <w:jc w:val="center"/>
              <w:rPr>
                <w:b/>
              </w:rPr>
            </w:pPr>
          </w:p>
        </w:tc>
      </w:tr>
      <w:tr w:rsidR="00B40B90" w14:paraId="61B67368" w14:textId="77777777" w:rsidTr="00BF1EE2">
        <w:trPr>
          <w:trHeight w:val="420"/>
        </w:trPr>
        <w:tc>
          <w:tcPr>
            <w:tcW w:w="827" w:type="dxa"/>
            <w:tcBorders>
              <w:top w:val="double" w:sz="4" w:space="0" w:color="auto"/>
              <w:left w:val="double" w:sz="4" w:space="0" w:color="auto"/>
              <w:bottom w:val="double" w:sz="4" w:space="0" w:color="auto"/>
              <w:right w:val="double" w:sz="4" w:space="0" w:color="auto"/>
            </w:tcBorders>
            <w:hideMark/>
          </w:tcPr>
          <w:p w14:paraId="091F21ED" w14:textId="74849554" w:rsidR="00D166F6" w:rsidRDefault="793B85CF" w:rsidP="11FCD3F1">
            <w:pPr>
              <w:jc w:val="center"/>
              <w:rPr>
                <w:b/>
                <w:bCs/>
              </w:rPr>
            </w:pPr>
            <w:r w:rsidRPr="11FCD3F1">
              <w:rPr>
                <w:b/>
                <w:bCs/>
              </w:rPr>
              <w:t>2</w:t>
            </w:r>
            <w:r w:rsidR="28BD8A9A" w:rsidRPr="11FCD3F1">
              <w:rPr>
                <w:b/>
                <w:bCs/>
              </w:rPr>
              <w:t>2</w:t>
            </w:r>
          </w:p>
        </w:tc>
        <w:tc>
          <w:tcPr>
            <w:tcW w:w="1549" w:type="dxa"/>
            <w:tcBorders>
              <w:top w:val="double" w:sz="4" w:space="0" w:color="auto"/>
              <w:left w:val="double" w:sz="4" w:space="0" w:color="auto"/>
              <w:bottom w:val="double" w:sz="4" w:space="0" w:color="auto"/>
              <w:right w:val="double" w:sz="4" w:space="0" w:color="auto"/>
            </w:tcBorders>
          </w:tcPr>
          <w:p w14:paraId="0A6528BD" w14:textId="6F238F81" w:rsidR="00D166F6" w:rsidRDefault="5F165B4A" w:rsidP="11FCD3F1">
            <w:pPr>
              <w:spacing w:line="259" w:lineRule="auto"/>
              <w:jc w:val="center"/>
            </w:pPr>
            <w:r w:rsidRPr="11FCD3F1">
              <w:rPr>
                <w:b/>
                <w:bCs/>
              </w:rPr>
              <w:t>14.05.2024</w:t>
            </w:r>
          </w:p>
        </w:tc>
        <w:tc>
          <w:tcPr>
            <w:tcW w:w="2127" w:type="dxa"/>
            <w:tcBorders>
              <w:top w:val="double" w:sz="4" w:space="0" w:color="auto"/>
              <w:left w:val="double" w:sz="4" w:space="0" w:color="auto"/>
              <w:bottom w:val="double" w:sz="4" w:space="0" w:color="auto"/>
              <w:right w:val="double" w:sz="4" w:space="0" w:color="auto"/>
            </w:tcBorders>
          </w:tcPr>
          <w:p w14:paraId="65D89181"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40530091"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4B499A6F" w14:textId="77777777" w:rsidR="00D166F6" w:rsidRDefault="00D166F6">
            <w:pPr>
              <w:jc w:val="center"/>
              <w:rPr>
                <w:b/>
              </w:rPr>
            </w:pPr>
          </w:p>
        </w:tc>
      </w:tr>
      <w:tr w:rsidR="00B40B90" w14:paraId="4BA75508" w14:textId="77777777" w:rsidTr="00BF1EE2">
        <w:trPr>
          <w:trHeight w:val="410"/>
        </w:trPr>
        <w:tc>
          <w:tcPr>
            <w:tcW w:w="827" w:type="dxa"/>
            <w:tcBorders>
              <w:top w:val="double" w:sz="4" w:space="0" w:color="auto"/>
              <w:left w:val="double" w:sz="4" w:space="0" w:color="auto"/>
              <w:bottom w:val="double" w:sz="4" w:space="0" w:color="auto"/>
              <w:right w:val="double" w:sz="4" w:space="0" w:color="auto"/>
            </w:tcBorders>
            <w:hideMark/>
          </w:tcPr>
          <w:p w14:paraId="2F7649E1" w14:textId="5C91B3CD" w:rsidR="00D166F6" w:rsidRDefault="793B85CF" w:rsidP="11FCD3F1">
            <w:pPr>
              <w:jc w:val="center"/>
              <w:rPr>
                <w:b/>
                <w:bCs/>
              </w:rPr>
            </w:pPr>
            <w:r w:rsidRPr="11FCD3F1">
              <w:rPr>
                <w:b/>
                <w:bCs/>
              </w:rPr>
              <w:t>2</w:t>
            </w:r>
            <w:r w:rsidR="243762CC" w:rsidRPr="11FCD3F1">
              <w:rPr>
                <w:b/>
                <w:bCs/>
              </w:rPr>
              <w:t>3</w:t>
            </w:r>
          </w:p>
        </w:tc>
        <w:tc>
          <w:tcPr>
            <w:tcW w:w="1549" w:type="dxa"/>
            <w:tcBorders>
              <w:top w:val="double" w:sz="4" w:space="0" w:color="auto"/>
              <w:left w:val="double" w:sz="4" w:space="0" w:color="auto"/>
              <w:bottom w:val="double" w:sz="4" w:space="0" w:color="auto"/>
              <w:right w:val="double" w:sz="4" w:space="0" w:color="auto"/>
            </w:tcBorders>
          </w:tcPr>
          <w:p w14:paraId="67FD0232" w14:textId="00D3008D" w:rsidR="00D166F6" w:rsidRDefault="72B2DEB1" w:rsidP="11FCD3F1">
            <w:pPr>
              <w:spacing w:line="259" w:lineRule="auto"/>
              <w:jc w:val="center"/>
            </w:pPr>
            <w:r w:rsidRPr="11FCD3F1">
              <w:rPr>
                <w:b/>
                <w:bCs/>
              </w:rPr>
              <w:t>20.05.2024</w:t>
            </w:r>
          </w:p>
        </w:tc>
        <w:tc>
          <w:tcPr>
            <w:tcW w:w="2127" w:type="dxa"/>
            <w:tcBorders>
              <w:top w:val="double" w:sz="4" w:space="0" w:color="auto"/>
              <w:left w:val="double" w:sz="4" w:space="0" w:color="auto"/>
              <w:bottom w:val="double" w:sz="4" w:space="0" w:color="auto"/>
              <w:right w:val="double" w:sz="4" w:space="0" w:color="auto"/>
            </w:tcBorders>
          </w:tcPr>
          <w:p w14:paraId="704A209D" w14:textId="77777777" w:rsidR="00D166F6" w:rsidRDefault="00D166F6">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66D208D1" w14:textId="77777777" w:rsidR="00D166F6" w:rsidRDefault="00D166F6">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22A9156A" w14:textId="77777777" w:rsidR="00D166F6" w:rsidRDefault="00D166F6">
            <w:pPr>
              <w:jc w:val="center"/>
              <w:rPr>
                <w:b/>
              </w:rPr>
            </w:pPr>
          </w:p>
        </w:tc>
      </w:tr>
      <w:tr w:rsidR="00B40B90" w14:paraId="30AB7659" w14:textId="77777777" w:rsidTr="00BF1EE2">
        <w:trPr>
          <w:trHeight w:val="410"/>
        </w:trPr>
        <w:tc>
          <w:tcPr>
            <w:tcW w:w="827" w:type="dxa"/>
            <w:tcBorders>
              <w:top w:val="double" w:sz="4" w:space="0" w:color="auto"/>
              <w:left w:val="double" w:sz="4" w:space="0" w:color="auto"/>
              <w:bottom w:val="double" w:sz="4" w:space="0" w:color="auto"/>
              <w:right w:val="double" w:sz="4" w:space="0" w:color="auto"/>
            </w:tcBorders>
          </w:tcPr>
          <w:p w14:paraId="1B17FF18" w14:textId="463D3C07" w:rsidR="009C561C" w:rsidRDefault="59DE675C" w:rsidP="11FCD3F1">
            <w:pPr>
              <w:jc w:val="center"/>
              <w:rPr>
                <w:b/>
                <w:bCs/>
              </w:rPr>
            </w:pPr>
            <w:r w:rsidRPr="11FCD3F1">
              <w:rPr>
                <w:b/>
                <w:bCs/>
              </w:rPr>
              <w:t>24</w:t>
            </w:r>
          </w:p>
        </w:tc>
        <w:tc>
          <w:tcPr>
            <w:tcW w:w="1549" w:type="dxa"/>
            <w:tcBorders>
              <w:top w:val="double" w:sz="4" w:space="0" w:color="auto"/>
              <w:left w:val="double" w:sz="4" w:space="0" w:color="auto"/>
              <w:bottom w:val="double" w:sz="4" w:space="0" w:color="auto"/>
              <w:right w:val="double" w:sz="4" w:space="0" w:color="auto"/>
            </w:tcBorders>
          </w:tcPr>
          <w:p w14:paraId="02A1F69E" w14:textId="7128B377" w:rsidR="00C554AF" w:rsidRDefault="0EB90FA2" w:rsidP="11FCD3F1">
            <w:pPr>
              <w:spacing w:line="259" w:lineRule="auto"/>
              <w:jc w:val="center"/>
            </w:pPr>
            <w:r w:rsidRPr="11FCD3F1">
              <w:rPr>
                <w:b/>
                <w:bCs/>
              </w:rPr>
              <w:t>21.05.2024</w:t>
            </w:r>
          </w:p>
        </w:tc>
        <w:tc>
          <w:tcPr>
            <w:tcW w:w="2127" w:type="dxa"/>
            <w:tcBorders>
              <w:top w:val="double" w:sz="4" w:space="0" w:color="auto"/>
              <w:left w:val="double" w:sz="4" w:space="0" w:color="auto"/>
              <w:bottom w:val="double" w:sz="4" w:space="0" w:color="auto"/>
              <w:right w:val="double" w:sz="4" w:space="0" w:color="auto"/>
            </w:tcBorders>
          </w:tcPr>
          <w:p w14:paraId="1A7EB609" w14:textId="77777777" w:rsidR="009C561C" w:rsidRDefault="009C561C">
            <w:pPr>
              <w:jc w:val="center"/>
              <w:rPr>
                <w:b/>
              </w:rPr>
            </w:pPr>
          </w:p>
        </w:tc>
        <w:tc>
          <w:tcPr>
            <w:tcW w:w="3025" w:type="dxa"/>
            <w:tcBorders>
              <w:top w:val="double" w:sz="4" w:space="0" w:color="auto"/>
              <w:left w:val="double" w:sz="4" w:space="0" w:color="auto"/>
              <w:bottom w:val="double" w:sz="4" w:space="0" w:color="auto"/>
              <w:right w:val="double" w:sz="4" w:space="0" w:color="auto"/>
            </w:tcBorders>
          </w:tcPr>
          <w:p w14:paraId="0A1A3850" w14:textId="77777777" w:rsidR="009C561C" w:rsidRDefault="009C561C">
            <w:pPr>
              <w:jc w:val="center"/>
              <w:rPr>
                <w:b/>
              </w:rPr>
            </w:pPr>
          </w:p>
        </w:tc>
        <w:tc>
          <w:tcPr>
            <w:tcW w:w="1903" w:type="dxa"/>
            <w:tcBorders>
              <w:top w:val="double" w:sz="4" w:space="0" w:color="auto"/>
              <w:left w:val="double" w:sz="4" w:space="0" w:color="auto"/>
              <w:bottom w:val="double" w:sz="4" w:space="0" w:color="auto"/>
              <w:right w:val="double" w:sz="4" w:space="0" w:color="auto"/>
            </w:tcBorders>
          </w:tcPr>
          <w:p w14:paraId="2AEF12A8" w14:textId="77777777" w:rsidR="009C561C" w:rsidRDefault="009C561C">
            <w:pPr>
              <w:jc w:val="center"/>
              <w:rPr>
                <w:b/>
              </w:rPr>
            </w:pPr>
          </w:p>
        </w:tc>
      </w:tr>
    </w:tbl>
    <w:p w14:paraId="128D1ECE" w14:textId="77777777" w:rsidR="00760D12" w:rsidRPr="007A6DD6" w:rsidRDefault="00760D12" w:rsidP="007A6DD6"/>
    <w:sectPr w:rsidR="00760D12" w:rsidRPr="007A6DD6" w:rsidSect="00274365">
      <w:headerReference w:type="default" r:id="rId12"/>
      <w:pgSz w:w="11905" w:h="16837"/>
      <w:pgMar w:top="1417" w:right="1273"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9C67" w14:textId="77777777" w:rsidR="005C7383" w:rsidRDefault="005C7383" w:rsidP="00760D12">
      <w:r>
        <w:separator/>
      </w:r>
    </w:p>
  </w:endnote>
  <w:endnote w:type="continuationSeparator" w:id="0">
    <w:p w14:paraId="5D0677AA" w14:textId="77777777" w:rsidR="005C7383" w:rsidRDefault="005C7383" w:rsidP="007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Arimo">
    <w:altName w:val="Calibri"/>
    <w:charset w:val="00"/>
    <w:family w:val="auto"/>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8553" w14:textId="77777777" w:rsidR="005C7383" w:rsidRDefault="005C7383" w:rsidP="00760D12">
      <w:r>
        <w:separator/>
      </w:r>
    </w:p>
  </w:footnote>
  <w:footnote w:type="continuationSeparator" w:id="0">
    <w:p w14:paraId="354061EA" w14:textId="77777777" w:rsidR="005C7383" w:rsidRDefault="005C7383" w:rsidP="0076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D6D9" w14:textId="6BA53506" w:rsidR="00901A5F" w:rsidRDefault="00383C47" w:rsidP="00BC72E0">
    <w:pPr>
      <w:pStyle w:val="stBilgi"/>
      <w:jc w:val="center"/>
    </w:pPr>
    <w:r>
      <w:rPr>
        <w:noProof/>
        <w:lang w:eastAsia="tr-TR"/>
      </w:rPr>
      <w:drawing>
        <wp:inline distT="0" distB="0" distL="0" distR="0" wp14:anchorId="371B20BA" wp14:editId="11069A95">
          <wp:extent cx="2148840" cy="930356"/>
          <wp:effectExtent l="0" t="0" r="3810" b="3175"/>
          <wp:docPr id="57" name="Resim 57" descr="C:\Users\ikose\Downloads\igun-logo-t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kose\Downloads\igun-logo-t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781" cy="938990"/>
                  </a:xfrm>
                  <a:prstGeom prst="rect">
                    <a:avLst/>
                  </a:prstGeom>
                  <a:noFill/>
                  <a:ln>
                    <a:noFill/>
                  </a:ln>
                </pic:spPr>
              </pic:pic>
            </a:graphicData>
          </a:graphic>
        </wp:inline>
      </w:drawing>
    </w:r>
  </w:p>
  <w:p w14:paraId="2841D7D8" w14:textId="77777777" w:rsidR="007A6DD6" w:rsidRDefault="007A6DD6" w:rsidP="00BC72E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pStyle w:val="Balk7"/>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AC31341"/>
    <w:multiLevelType w:val="multilevel"/>
    <w:tmpl w:val="85488164"/>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BB55C54"/>
    <w:multiLevelType w:val="singleLevel"/>
    <w:tmpl w:val="F280ADCC"/>
    <w:lvl w:ilvl="0">
      <w:start w:val="1"/>
      <w:numFmt w:val="decimal"/>
      <w:lvlText w:val="%1-"/>
      <w:lvlJc w:val="left"/>
      <w:pPr>
        <w:tabs>
          <w:tab w:val="num" w:pos="786"/>
        </w:tabs>
        <w:ind w:left="786" w:hanging="360"/>
      </w:pPr>
      <w:rPr>
        <w:rFonts w:hint="default"/>
      </w:rPr>
    </w:lvl>
  </w:abstractNum>
  <w:abstractNum w:abstractNumId="5" w15:restartNumberingAfterBreak="0">
    <w:nsid w:val="113301C2"/>
    <w:multiLevelType w:val="hybridMultilevel"/>
    <w:tmpl w:val="96D28D6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313C10"/>
    <w:multiLevelType w:val="singleLevel"/>
    <w:tmpl w:val="041F0017"/>
    <w:lvl w:ilvl="0">
      <w:start w:val="1"/>
      <w:numFmt w:val="lowerLetter"/>
      <w:lvlText w:val="%1)"/>
      <w:lvlJc w:val="left"/>
      <w:pPr>
        <w:tabs>
          <w:tab w:val="num" w:pos="360"/>
        </w:tabs>
        <w:ind w:left="360" w:hanging="360"/>
      </w:pPr>
      <w:rPr>
        <w:rFonts w:hint="default"/>
      </w:rPr>
    </w:lvl>
  </w:abstractNum>
  <w:abstractNum w:abstractNumId="7" w15:restartNumberingAfterBreak="0">
    <w:nsid w:val="16E3363B"/>
    <w:multiLevelType w:val="hybridMultilevel"/>
    <w:tmpl w:val="0CCEAF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B31BC7"/>
    <w:multiLevelType w:val="hybridMultilevel"/>
    <w:tmpl w:val="8BC0BE92"/>
    <w:lvl w:ilvl="0" w:tplc="A0626600">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57A7C53"/>
    <w:multiLevelType w:val="multilevel"/>
    <w:tmpl w:val="85488164"/>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9153DB6"/>
    <w:multiLevelType w:val="hybridMultilevel"/>
    <w:tmpl w:val="48C64C02"/>
    <w:lvl w:ilvl="0" w:tplc="63FE6B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3C73D2"/>
    <w:multiLevelType w:val="hybridMultilevel"/>
    <w:tmpl w:val="422AAFD0"/>
    <w:lvl w:ilvl="0" w:tplc="251AB4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72C60"/>
    <w:multiLevelType w:val="hybridMultilevel"/>
    <w:tmpl w:val="422AAFD0"/>
    <w:lvl w:ilvl="0" w:tplc="251AB4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7150D0"/>
    <w:multiLevelType w:val="hybridMultilevel"/>
    <w:tmpl w:val="1FBE3EC2"/>
    <w:lvl w:ilvl="0" w:tplc="F1CE3692">
      <w:start w:val="1"/>
      <w:numFmt w:val="lowerLetter"/>
      <w:lvlText w:val="%1)"/>
      <w:lvlJc w:val="left"/>
      <w:pPr>
        <w:ind w:left="720" w:hanging="360"/>
      </w:pPr>
      <w:rPr>
        <w:rFonts w:ascii="Times New Roman" w:eastAsia="Times New Roman" w:hAnsi="Times New Roman" w:cs="Times New Roman" w:hint="default"/>
        <w:spacing w:val="-1"/>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34CA5"/>
    <w:multiLevelType w:val="hybridMultilevel"/>
    <w:tmpl w:val="4E962BAA"/>
    <w:lvl w:ilvl="0" w:tplc="F280ADCC">
      <w:start w:val="3"/>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48C15BB7"/>
    <w:multiLevelType w:val="hybridMultilevel"/>
    <w:tmpl w:val="4E4AC7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A45DA4"/>
    <w:multiLevelType w:val="hybridMultilevel"/>
    <w:tmpl w:val="E21C0FDA"/>
    <w:lvl w:ilvl="0" w:tplc="58A06CB6">
      <w:start w:val="1"/>
      <w:numFmt w:val="bullet"/>
      <w:lvlText w:val="-"/>
      <w:lvlJc w:val="left"/>
      <w:pPr>
        <w:ind w:left="1003" w:hanging="360"/>
      </w:pPr>
      <w:rPr>
        <w:rFonts w:ascii="Arial" w:eastAsia="Calibri" w:hAnsi="Arial" w:cs="Aria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7" w15:restartNumberingAfterBreak="0">
    <w:nsid w:val="52915A32"/>
    <w:multiLevelType w:val="hybridMultilevel"/>
    <w:tmpl w:val="2D161864"/>
    <w:lvl w:ilvl="0" w:tplc="3B1E71BE">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8" w15:restartNumberingAfterBreak="0">
    <w:nsid w:val="565D07F8"/>
    <w:multiLevelType w:val="hybridMultilevel"/>
    <w:tmpl w:val="0CCEAF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F42FF6"/>
    <w:multiLevelType w:val="hybridMultilevel"/>
    <w:tmpl w:val="AF76DEF6"/>
    <w:lvl w:ilvl="0" w:tplc="711A4CBC">
      <w:start w:val="1"/>
      <w:numFmt w:val="bullet"/>
      <w:lvlText w:val=""/>
      <w:lvlJc w:val="left"/>
      <w:pPr>
        <w:tabs>
          <w:tab w:val="num" w:pos="1105"/>
        </w:tabs>
        <w:ind w:left="1428" w:hanging="360"/>
      </w:pPr>
      <w:rPr>
        <w:rFonts w:ascii="Symbol" w:hAnsi="Symbol" w:cs="Symbol" w:hint="default"/>
      </w:rPr>
    </w:lvl>
    <w:lvl w:ilvl="1" w:tplc="041F000F">
      <w:start w:val="1"/>
      <w:numFmt w:val="decimal"/>
      <w:lvlText w:val="%2."/>
      <w:lvlJc w:val="left"/>
      <w:pPr>
        <w:tabs>
          <w:tab w:val="num" w:pos="2148"/>
        </w:tabs>
        <w:ind w:left="2148" w:hanging="360"/>
      </w:pPr>
      <w:rPr>
        <w:rFonts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20" w15:restartNumberingAfterBreak="0">
    <w:nsid w:val="5E581F9D"/>
    <w:multiLevelType w:val="hybridMultilevel"/>
    <w:tmpl w:val="133C5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7D623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BD3294"/>
    <w:multiLevelType w:val="hybridMultilevel"/>
    <w:tmpl w:val="422AAFD0"/>
    <w:lvl w:ilvl="0" w:tplc="251AB4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2390022">
    <w:abstractNumId w:val="0"/>
  </w:num>
  <w:num w:numId="2" w16cid:durableId="1836190236">
    <w:abstractNumId w:val="1"/>
  </w:num>
  <w:num w:numId="3" w16cid:durableId="1536650389">
    <w:abstractNumId w:val="2"/>
  </w:num>
  <w:num w:numId="4" w16cid:durableId="577249420">
    <w:abstractNumId w:val="10"/>
  </w:num>
  <w:num w:numId="5" w16cid:durableId="1778406784">
    <w:abstractNumId w:val="8"/>
  </w:num>
  <w:num w:numId="6" w16cid:durableId="854071586">
    <w:abstractNumId w:val="4"/>
  </w:num>
  <w:num w:numId="7" w16cid:durableId="1570727862">
    <w:abstractNumId w:val="14"/>
  </w:num>
  <w:num w:numId="8" w16cid:durableId="1558006467">
    <w:abstractNumId w:val="18"/>
  </w:num>
  <w:num w:numId="9" w16cid:durableId="181820675">
    <w:abstractNumId w:val="15"/>
  </w:num>
  <w:num w:numId="10" w16cid:durableId="1389961248">
    <w:abstractNumId w:val="13"/>
  </w:num>
  <w:num w:numId="11" w16cid:durableId="2123836809">
    <w:abstractNumId w:val="7"/>
  </w:num>
  <w:num w:numId="12" w16cid:durableId="557401727">
    <w:abstractNumId w:val="19"/>
  </w:num>
  <w:num w:numId="13" w16cid:durableId="892473208">
    <w:abstractNumId w:val="21"/>
  </w:num>
  <w:num w:numId="14" w16cid:durableId="648360165">
    <w:abstractNumId w:val="17"/>
  </w:num>
  <w:num w:numId="15" w16cid:durableId="1784617513">
    <w:abstractNumId w:val="16"/>
  </w:num>
  <w:num w:numId="16" w16cid:durableId="152263995">
    <w:abstractNumId w:val="9"/>
  </w:num>
  <w:num w:numId="17" w16cid:durableId="1164857333">
    <w:abstractNumId w:val="3"/>
  </w:num>
  <w:num w:numId="18" w16cid:durableId="1166747654">
    <w:abstractNumId w:val="6"/>
  </w:num>
  <w:num w:numId="19" w16cid:durableId="412162834">
    <w:abstractNumId w:val="20"/>
  </w:num>
  <w:num w:numId="20" w16cid:durableId="296842116">
    <w:abstractNumId w:val="22"/>
  </w:num>
  <w:num w:numId="21" w16cid:durableId="1931231084">
    <w:abstractNumId w:val="12"/>
  </w:num>
  <w:num w:numId="22" w16cid:durableId="1419597356">
    <w:abstractNumId w:val="11"/>
  </w:num>
  <w:num w:numId="23" w16cid:durableId="1573271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A7"/>
    <w:rsid w:val="000050A1"/>
    <w:rsid w:val="00005D53"/>
    <w:rsid w:val="00011DA8"/>
    <w:rsid w:val="00013448"/>
    <w:rsid w:val="00017CFD"/>
    <w:rsid w:val="0003117D"/>
    <w:rsid w:val="0004761F"/>
    <w:rsid w:val="00074267"/>
    <w:rsid w:val="00077304"/>
    <w:rsid w:val="00083617"/>
    <w:rsid w:val="000841FC"/>
    <w:rsid w:val="00087750"/>
    <w:rsid w:val="000C2812"/>
    <w:rsid w:val="000D247A"/>
    <w:rsid w:val="000D4E98"/>
    <w:rsid w:val="000D5038"/>
    <w:rsid w:val="000E53DA"/>
    <w:rsid w:val="000F2275"/>
    <w:rsid w:val="000F23DD"/>
    <w:rsid w:val="000F715D"/>
    <w:rsid w:val="00102FBD"/>
    <w:rsid w:val="001151B7"/>
    <w:rsid w:val="00122B40"/>
    <w:rsid w:val="001234BA"/>
    <w:rsid w:val="001247F6"/>
    <w:rsid w:val="00135A01"/>
    <w:rsid w:val="001371E3"/>
    <w:rsid w:val="00140018"/>
    <w:rsid w:val="00140EA2"/>
    <w:rsid w:val="00144D95"/>
    <w:rsid w:val="00153B59"/>
    <w:rsid w:val="00160A88"/>
    <w:rsid w:val="00176F0F"/>
    <w:rsid w:val="00183AA6"/>
    <w:rsid w:val="0019466A"/>
    <w:rsid w:val="001967E7"/>
    <w:rsid w:val="00197D83"/>
    <w:rsid w:val="001F0AAD"/>
    <w:rsid w:val="001F23FB"/>
    <w:rsid w:val="00216B52"/>
    <w:rsid w:val="002199AF"/>
    <w:rsid w:val="0022760A"/>
    <w:rsid w:val="00227E83"/>
    <w:rsid w:val="002408FB"/>
    <w:rsid w:val="0024599A"/>
    <w:rsid w:val="00254377"/>
    <w:rsid w:val="00256E05"/>
    <w:rsid w:val="00260BD8"/>
    <w:rsid w:val="00274365"/>
    <w:rsid w:val="00284F6B"/>
    <w:rsid w:val="00297C18"/>
    <w:rsid w:val="002B4414"/>
    <w:rsid w:val="002D4CC2"/>
    <w:rsid w:val="002E590F"/>
    <w:rsid w:val="002E72C0"/>
    <w:rsid w:val="002F03D5"/>
    <w:rsid w:val="002F3E9A"/>
    <w:rsid w:val="0033724D"/>
    <w:rsid w:val="003412C5"/>
    <w:rsid w:val="00343A96"/>
    <w:rsid w:val="00352893"/>
    <w:rsid w:val="003754B2"/>
    <w:rsid w:val="00383C47"/>
    <w:rsid w:val="00383FB5"/>
    <w:rsid w:val="00392EBC"/>
    <w:rsid w:val="003942B7"/>
    <w:rsid w:val="00397E27"/>
    <w:rsid w:val="003A370E"/>
    <w:rsid w:val="003A6773"/>
    <w:rsid w:val="003C23D1"/>
    <w:rsid w:val="003E33B1"/>
    <w:rsid w:val="003E57E9"/>
    <w:rsid w:val="003E7393"/>
    <w:rsid w:val="003E7D83"/>
    <w:rsid w:val="003F0A2F"/>
    <w:rsid w:val="00403141"/>
    <w:rsid w:val="00412A21"/>
    <w:rsid w:val="004228B4"/>
    <w:rsid w:val="0043745F"/>
    <w:rsid w:val="0044473F"/>
    <w:rsid w:val="004511DC"/>
    <w:rsid w:val="00463D91"/>
    <w:rsid w:val="00473D30"/>
    <w:rsid w:val="00497FB3"/>
    <w:rsid w:val="004A5804"/>
    <w:rsid w:val="004B08F5"/>
    <w:rsid w:val="004B60F0"/>
    <w:rsid w:val="004C7D52"/>
    <w:rsid w:val="004D0D5A"/>
    <w:rsid w:val="004E33BB"/>
    <w:rsid w:val="004E6784"/>
    <w:rsid w:val="004E706C"/>
    <w:rsid w:val="0050493B"/>
    <w:rsid w:val="005052E2"/>
    <w:rsid w:val="00510658"/>
    <w:rsid w:val="00513440"/>
    <w:rsid w:val="005262C7"/>
    <w:rsid w:val="00540B2D"/>
    <w:rsid w:val="005477C0"/>
    <w:rsid w:val="005501D8"/>
    <w:rsid w:val="00551098"/>
    <w:rsid w:val="005B077D"/>
    <w:rsid w:val="005C07D3"/>
    <w:rsid w:val="005C2B40"/>
    <w:rsid w:val="005C59D8"/>
    <w:rsid w:val="005C62A0"/>
    <w:rsid w:val="005C6380"/>
    <w:rsid w:val="005C7383"/>
    <w:rsid w:val="005C7664"/>
    <w:rsid w:val="005E4036"/>
    <w:rsid w:val="00601D79"/>
    <w:rsid w:val="00605612"/>
    <w:rsid w:val="006217C7"/>
    <w:rsid w:val="006379FF"/>
    <w:rsid w:val="00642799"/>
    <w:rsid w:val="006509BA"/>
    <w:rsid w:val="00654554"/>
    <w:rsid w:val="00655BBD"/>
    <w:rsid w:val="00657831"/>
    <w:rsid w:val="006606CB"/>
    <w:rsid w:val="00681626"/>
    <w:rsid w:val="00697209"/>
    <w:rsid w:val="006B2DF6"/>
    <w:rsid w:val="006B42F5"/>
    <w:rsid w:val="006B55BF"/>
    <w:rsid w:val="006F6F1E"/>
    <w:rsid w:val="006F7035"/>
    <w:rsid w:val="00700748"/>
    <w:rsid w:val="0070193D"/>
    <w:rsid w:val="0072210C"/>
    <w:rsid w:val="00742749"/>
    <w:rsid w:val="00745F65"/>
    <w:rsid w:val="00753680"/>
    <w:rsid w:val="00760D12"/>
    <w:rsid w:val="00764C29"/>
    <w:rsid w:val="00783326"/>
    <w:rsid w:val="00790BCC"/>
    <w:rsid w:val="007A3100"/>
    <w:rsid w:val="007A6DD6"/>
    <w:rsid w:val="007B2D28"/>
    <w:rsid w:val="007D27CB"/>
    <w:rsid w:val="007D385C"/>
    <w:rsid w:val="007D78FA"/>
    <w:rsid w:val="007E6331"/>
    <w:rsid w:val="007F1CE4"/>
    <w:rsid w:val="007F6018"/>
    <w:rsid w:val="00803473"/>
    <w:rsid w:val="00812751"/>
    <w:rsid w:val="00815B0C"/>
    <w:rsid w:val="00841A1E"/>
    <w:rsid w:val="008547ED"/>
    <w:rsid w:val="00863CEC"/>
    <w:rsid w:val="00864028"/>
    <w:rsid w:val="008641C3"/>
    <w:rsid w:val="008705FE"/>
    <w:rsid w:val="00870E4E"/>
    <w:rsid w:val="00885777"/>
    <w:rsid w:val="008A70AB"/>
    <w:rsid w:val="008B02E9"/>
    <w:rsid w:val="008C53F9"/>
    <w:rsid w:val="008F31D7"/>
    <w:rsid w:val="008F50DC"/>
    <w:rsid w:val="0090048A"/>
    <w:rsid w:val="009013B4"/>
    <w:rsid w:val="00901A5F"/>
    <w:rsid w:val="00903D48"/>
    <w:rsid w:val="00907D3F"/>
    <w:rsid w:val="009110C6"/>
    <w:rsid w:val="00911822"/>
    <w:rsid w:val="00912ADA"/>
    <w:rsid w:val="009336CB"/>
    <w:rsid w:val="0093742E"/>
    <w:rsid w:val="00952515"/>
    <w:rsid w:val="0095546A"/>
    <w:rsid w:val="00985454"/>
    <w:rsid w:val="00986050"/>
    <w:rsid w:val="009A57B9"/>
    <w:rsid w:val="009C2F43"/>
    <w:rsid w:val="009C3E6C"/>
    <w:rsid w:val="009C561C"/>
    <w:rsid w:val="009E07E0"/>
    <w:rsid w:val="009E5309"/>
    <w:rsid w:val="00A03193"/>
    <w:rsid w:val="00A13CCA"/>
    <w:rsid w:val="00A25140"/>
    <w:rsid w:val="00A34CA3"/>
    <w:rsid w:val="00A77B14"/>
    <w:rsid w:val="00AA2309"/>
    <w:rsid w:val="00AA6D7B"/>
    <w:rsid w:val="00AB10D8"/>
    <w:rsid w:val="00AB1353"/>
    <w:rsid w:val="00AB3619"/>
    <w:rsid w:val="00AB43E6"/>
    <w:rsid w:val="00AD1407"/>
    <w:rsid w:val="00AE5D83"/>
    <w:rsid w:val="00AE7F89"/>
    <w:rsid w:val="00AF6CC2"/>
    <w:rsid w:val="00B065D0"/>
    <w:rsid w:val="00B252A7"/>
    <w:rsid w:val="00B3275E"/>
    <w:rsid w:val="00B40B90"/>
    <w:rsid w:val="00B43CEB"/>
    <w:rsid w:val="00B56ADF"/>
    <w:rsid w:val="00B63D1B"/>
    <w:rsid w:val="00B963DB"/>
    <w:rsid w:val="00B96475"/>
    <w:rsid w:val="00BB564E"/>
    <w:rsid w:val="00BC34BA"/>
    <w:rsid w:val="00BC6C04"/>
    <w:rsid w:val="00BC72E0"/>
    <w:rsid w:val="00BE0C34"/>
    <w:rsid w:val="00BE467F"/>
    <w:rsid w:val="00BF1EE2"/>
    <w:rsid w:val="00BF64CE"/>
    <w:rsid w:val="00C01CF0"/>
    <w:rsid w:val="00C0779A"/>
    <w:rsid w:val="00C11538"/>
    <w:rsid w:val="00C224F0"/>
    <w:rsid w:val="00C24E1D"/>
    <w:rsid w:val="00C5227C"/>
    <w:rsid w:val="00C554AF"/>
    <w:rsid w:val="00C75229"/>
    <w:rsid w:val="00C91FF4"/>
    <w:rsid w:val="00C93541"/>
    <w:rsid w:val="00CA77D2"/>
    <w:rsid w:val="00CB21E7"/>
    <w:rsid w:val="00CB7E50"/>
    <w:rsid w:val="00CD1BBF"/>
    <w:rsid w:val="00CF2009"/>
    <w:rsid w:val="00D01235"/>
    <w:rsid w:val="00D05EC2"/>
    <w:rsid w:val="00D166F6"/>
    <w:rsid w:val="00D2399F"/>
    <w:rsid w:val="00D569E6"/>
    <w:rsid w:val="00D5710E"/>
    <w:rsid w:val="00D77FA2"/>
    <w:rsid w:val="00D91479"/>
    <w:rsid w:val="00D93080"/>
    <w:rsid w:val="00DA7459"/>
    <w:rsid w:val="00DB7A1F"/>
    <w:rsid w:val="00DC1A11"/>
    <w:rsid w:val="00DC6237"/>
    <w:rsid w:val="00DF3E75"/>
    <w:rsid w:val="00DF4087"/>
    <w:rsid w:val="00DF4847"/>
    <w:rsid w:val="00E02027"/>
    <w:rsid w:val="00E03A3D"/>
    <w:rsid w:val="00E03CC2"/>
    <w:rsid w:val="00E50D75"/>
    <w:rsid w:val="00E535CF"/>
    <w:rsid w:val="00E57CD8"/>
    <w:rsid w:val="00E64E0F"/>
    <w:rsid w:val="00E84B41"/>
    <w:rsid w:val="00EA1ECA"/>
    <w:rsid w:val="00EB74B4"/>
    <w:rsid w:val="00EC6CC7"/>
    <w:rsid w:val="00ED0550"/>
    <w:rsid w:val="00ED439A"/>
    <w:rsid w:val="00ED5896"/>
    <w:rsid w:val="00EE5840"/>
    <w:rsid w:val="00EE6D8E"/>
    <w:rsid w:val="00F14810"/>
    <w:rsid w:val="00F23B43"/>
    <w:rsid w:val="00F55757"/>
    <w:rsid w:val="00F71E9F"/>
    <w:rsid w:val="00F83096"/>
    <w:rsid w:val="00F83122"/>
    <w:rsid w:val="00F97F3C"/>
    <w:rsid w:val="00FA0074"/>
    <w:rsid w:val="00FA2DFD"/>
    <w:rsid w:val="00FA462D"/>
    <w:rsid w:val="00FA73A5"/>
    <w:rsid w:val="00FB34FD"/>
    <w:rsid w:val="00FB7F78"/>
    <w:rsid w:val="00FC180D"/>
    <w:rsid w:val="00FC18DC"/>
    <w:rsid w:val="00FD4F99"/>
    <w:rsid w:val="00FD5352"/>
    <w:rsid w:val="00FD54CA"/>
    <w:rsid w:val="00FF0189"/>
    <w:rsid w:val="00FF10D0"/>
    <w:rsid w:val="01093026"/>
    <w:rsid w:val="02431F9D"/>
    <w:rsid w:val="0291A951"/>
    <w:rsid w:val="0440D0E8"/>
    <w:rsid w:val="046B0BE3"/>
    <w:rsid w:val="04AEDEDB"/>
    <w:rsid w:val="04C5D146"/>
    <w:rsid w:val="058E0440"/>
    <w:rsid w:val="06633BC5"/>
    <w:rsid w:val="06D934CD"/>
    <w:rsid w:val="076F3FF9"/>
    <w:rsid w:val="07C672CB"/>
    <w:rsid w:val="0A094DC1"/>
    <w:rsid w:val="0A63F840"/>
    <w:rsid w:val="0B2DD519"/>
    <w:rsid w:val="0B749BC0"/>
    <w:rsid w:val="0B7E33BE"/>
    <w:rsid w:val="0BCE57C1"/>
    <w:rsid w:val="0C4E3C8F"/>
    <w:rsid w:val="0C55795E"/>
    <w:rsid w:val="0C63634E"/>
    <w:rsid w:val="0D333F81"/>
    <w:rsid w:val="0D6B4EFE"/>
    <w:rsid w:val="0D9501E0"/>
    <w:rsid w:val="0EB90FA2"/>
    <w:rsid w:val="10F6E8FA"/>
    <w:rsid w:val="111ADB37"/>
    <w:rsid w:val="1143D212"/>
    <w:rsid w:val="11FCD3F1"/>
    <w:rsid w:val="122E40CD"/>
    <w:rsid w:val="1232A48C"/>
    <w:rsid w:val="13292156"/>
    <w:rsid w:val="14DE952D"/>
    <w:rsid w:val="1572C7A7"/>
    <w:rsid w:val="15CA5A1D"/>
    <w:rsid w:val="15F8BE03"/>
    <w:rsid w:val="16254774"/>
    <w:rsid w:val="16898EFD"/>
    <w:rsid w:val="16BC6280"/>
    <w:rsid w:val="1730DBCA"/>
    <w:rsid w:val="173DBFB8"/>
    <w:rsid w:val="178A1CBB"/>
    <w:rsid w:val="178B1DED"/>
    <w:rsid w:val="18936B05"/>
    <w:rsid w:val="18993AF0"/>
    <w:rsid w:val="191A0EB4"/>
    <w:rsid w:val="191E7FB7"/>
    <w:rsid w:val="1AC586EC"/>
    <w:rsid w:val="1AD18BFB"/>
    <w:rsid w:val="1BDF1224"/>
    <w:rsid w:val="1C5A3BAC"/>
    <w:rsid w:val="1C5D8DDE"/>
    <w:rsid w:val="1CEEF47B"/>
    <w:rsid w:val="1E7DAC1B"/>
    <w:rsid w:val="1F7FF7F4"/>
    <w:rsid w:val="1FD92E81"/>
    <w:rsid w:val="20226670"/>
    <w:rsid w:val="2041D762"/>
    <w:rsid w:val="20535F60"/>
    <w:rsid w:val="20B156D8"/>
    <w:rsid w:val="223270F6"/>
    <w:rsid w:val="223A4D4B"/>
    <w:rsid w:val="2256F436"/>
    <w:rsid w:val="22583510"/>
    <w:rsid w:val="22EA483F"/>
    <w:rsid w:val="23C60BD0"/>
    <w:rsid w:val="243762CC"/>
    <w:rsid w:val="24E99EBF"/>
    <w:rsid w:val="24F64825"/>
    <w:rsid w:val="25299199"/>
    <w:rsid w:val="261558C8"/>
    <w:rsid w:val="26550DB0"/>
    <w:rsid w:val="266E7F83"/>
    <w:rsid w:val="26CA5B16"/>
    <w:rsid w:val="26E97C63"/>
    <w:rsid w:val="26EB0742"/>
    <w:rsid w:val="27D88F29"/>
    <w:rsid w:val="281D6EBD"/>
    <w:rsid w:val="28BD8A9A"/>
    <w:rsid w:val="2912A494"/>
    <w:rsid w:val="29200C2F"/>
    <w:rsid w:val="296BF38A"/>
    <w:rsid w:val="29FA8D3F"/>
    <w:rsid w:val="2B4D4078"/>
    <w:rsid w:val="2B88AB91"/>
    <w:rsid w:val="2BE91D17"/>
    <w:rsid w:val="2E18D7FC"/>
    <w:rsid w:val="2EBC18BD"/>
    <w:rsid w:val="2F14D877"/>
    <w:rsid w:val="2FE8BBD7"/>
    <w:rsid w:val="301C3348"/>
    <w:rsid w:val="3266C906"/>
    <w:rsid w:val="32775F7C"/>
    <w:rsid w:val="32839D8C"/>
    <w:rsid w:val="32DDFF94"/>
    <w:rsid w:val="3331FE76"/>
    <w:rsid w:val="3358F554"/>
    <w:rsid w:val="33BD8DC2"/>
    <w:rsid w:val="34546059"/>
    <w:rsid w:val="3457B51B"/>
    <w:rsid w:val="34834E7C"/>
    <w:rsid w:val="34C675C5"/>
    <w:rsid w:val="34D5D6B1"/>
    <w:rsid w:val="34E37163"/>
    <w:rsid w:val="34EC1358"/>
    <w:rsid w:val="35162043"/>
    <w:rsid w:val="3662F741"/>
    <w:rsid w:val="36D7EEBD"/>
    <w:rsid w:val="37F36320"/>
    <w:rsid w:val="38A79D80"/>
    <w:rsid w:val="38C79490"/>
    <w:rsid w:val="38D4C6E4"/>
    <w:rsid w:val="3A34BCCC"/>
    <w:rsid w:val="3A3F2E75"/>
    <w:rsid w:val="3A4F3A0E"/>
    <w:rsid w:val="3A52B774"/>
    <w:rsid w:val="3B260BB4"/>
    <w:rsid w:val="3BAC9AF0"/>
    <w:rsid w:val="3DC4DF82"/>
    <w:rsid w:val="3E8A01C2"/>
    <w:rsid w:val="3EA18A92"/>
    <w:rsid w:val="3EA9F8D2"/>
    <w:rsid w:val="3F2A9EE5"/>
    <w:rsid w:val="3F4BF5EE"/>
    <w:rsid w:val="40AE6FF9"/>
    <w:rsid w:val="415E2C4B"/>
    <w:rsid w:val="4243721B"/>
    <w:rsid w:val="42A3D5B3"/>
    <w:rsid w:val="42D5F578"/>
    <w:rsid w:val="447A9F1E"/>
    <w:rsid w:val="448D8DBD"/>
    <w:rsid w:val="44BBFB24"/>
    <w:rsid w:val="454CFF60"/>
    <w:rsid w:val="45537D36"/>
    <w:rsid w:val="4581E11C"/>
    <w:rsid w:val="459831B3"/>
    <w:rsid w:val="4630B042"/>
    <w:rsid w:val="46FA1777"/>
    <w:rsid w:val="47230E52"/>
    <w:rsid w:val="474534F8"/>
    <w:rsid w:val="47DE3864"/>
    <w:rsid w:val="47F6ADE4"/>
    <w:rsid w:val="481C8E1E"/>
    <w:rsid w:val="481CC6CB"/>
    <w:rsid w:val="48E8FDE6"/>
    <w:rsid w:val="4919BC8B"/>
    <w:rsid w:val="49AEA120"/>
    <w:rsid w:val="49F1BF92"/>
    <w:rsid w:val="4A024E1D"/>
    <w:rsid w:val="4A342AA2"/>
    <w:rsid w:val="4AC44CB5"/>
    <w:rsid w:val="4ACFE96D"/>
    <w:rsid w:val="4B83E2EF"/>
    <w:rsid w:val="4C7901C2"/>
    <w:rsid w:val="4CA76746"/>
    <w:rsid w:val="4CCDE958"/>
    <w:rsid w:val="4CEFFF41"/>
    <w:rsid w:val="4D4AC4A4"/>
    <w:rsid w:val="4DB83010"/>
    <w:rsid w:val="4E16B3DD"/>
    <w:rsid w:val="4E4869F6"/>
    <w:rsid w:val="4E8BCFA2"/>
    <w:rsid w:val="4ED9DEA9"/>
    <w:rsid w:val="4F4D7C43"/>
    <w:rsid w:val="4FFABF79"/>
    <w:rsid w:val="50142AF3"/>
    <w:rsid w:val="50BEBA01"/>
    <w:rsid w:val="50EA50E2"/>
    <w:rsid w:val="52EE9483"/>
    <w:rsid w:val="5391E869"/>
    <w:rsid w:val="540033FD"/>
    <w:rsid w:val="54FB5EC5"/>
    <w:rsid w:val="552AD815"/>
    <w:rsid w:val="55582A01"/>
    <w:rsid w:val="55A4CA20"/>
    <w:rsid w:val="561C59DB"/>
    <w:rsid w:val="5769DC36"/>
    <w:rsid w:val="57A0447C"/>
    <w:rsid w:val="58F6BAAF"/>
    <w:rsid w:val="5986A638"/>
    <w:rsid w:val="5998B018"/>
    <w:rsid w:val="599FCE95"/>
    <w:rsid w:val="59DE675C"/>
    <w:rsid w:val="59E2ACBF"/>
    <w:rsid w:val="5A4DE286"/>
    <w:rsid w:val="5A85AA78"/>
    <w:rsid w:val="5B13F2E6"/>
    <w:rsid w:val="5B46109F"/>
    <w:rsid w:val="5C61778C"/>
    <w:rsid w:val="5CB6DBBC"/>
    <w:rsid w:val="5CB78108"/>
    <w:rsid w:val="5CC8B8A3"/>
    <w:rsid w:val="5DA5C92A"/>
    <w:rsid w:val="5E37F1F6"/>
    <w:rsid w:val="5E830E36"/>
    <w:rsid w:val="5ECC5B0B"/>
    <w:rsid w:val="5F165B4A"/>
    <w:rsid w:val="5F1829BE"/>
    <w:rsid w:val="6118412D"/>
    <w:rsid w:val="6191B81D"/>
    <w:rsid w:val="61AA4257"/>
    <w:rsid w:val="620BB9B2"/>
    <w:rsid w:val="6214D707"/>
    <w:rsid w:val="62741640"/>
    <w:rsid w:val="6465F26E"/>
    <w:rsid w:val="64DF2F0A"/>
    <w:rsid w:val="6607AAA3"/>
    <w:rsid w:val="66319033"/>
    <w:rsid w:val="674C0CD5"/>
    <w:rsid w:val="67778E0B"/>
    <w:rsid w:val="68545B2A"/>
    <w:rsid w:val="68E7DD36"/>
    <w:rsid w:val="693F33CD"/>
    <w:rsid w:val="694ACCB6"/>
    <w:rsid w:val="6AF15683"/>
    <w:rsid w:val="6C1CEBEA"/>
    <w:rsid w:val="6D0B419D"/>
    <w:rsid w:val="6DEBC7BD"/>
    <w:rsid w:val="7064C9E4"/>
    <w:rsid w:val="706C6688"/>
    <w:rsid w:val="70E5EC4D"/>
    <w:rsid w:val="7136B71A"/>
    <w:rsid w:val="7162EE11"/>
    <w:rsid w:val="71FC64E6"/>
    <w:rsid w:val="726DD7D8"/>
    <w:rsid w:val="72B2DEB1"/>
    <w:rsid w:val="7424FFEA"/>
    <w:rsid w:val="74566D75"/>
    <w:rsid w:val="752BCEA8"/>
    <w:rsid w:val="75360E73"/>
    <w:rsid w:val="75D33F9C"/>
    <w:rsid w:val="765F4853"/>
    <w:rsid w:val="7675DC1E"/>
    <w:rsid w:val="768DAC39"/>
    <w:rsid w:val="7805E294"/>
    <w:rsid w:val="786DAF35"/>
    <w:rsid w:val="789F6988"/>
    <w:rsid w:val="793B85CF"/>
    <w:rsid w:val="79960EFC"/>
    <w:rsid w:val="7996E915"/>
    <w:rsid w:val="79D52DC7"/>
    <w:rsid w:val="7A097F96"/>
    <w:rsid w:val="7A66A27A"/>
    <w:rsid w:val="7AB12268"/>
    <w:rsid w:val="7B0D3BEA"/>
    <w:rsid w:val="7BAC90A4"/>
    <w:rsid w:val="7BBDA3F8"/>
    <w:rsid w:val="7D1A5376"/>
    <w:rsid w:val="7E5502E9"/>
    <w:rsid w:val="7E78F46A"/>
    <w:rsid w:val="7F44612D"/>
    <w:rsid w:val="7F6471FB"/>
    <w:rsid w:val="7F6D5FC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ECF201"/>
  <w15:docId w15:val="{5EF4EAC3-9BD2-4BCD-8B4B-123A6DF8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26"/>
    <w:pPr>
      <w:suppressAutoHyphens/>
    </w:pPr>
    <w:rPr>
      <w:sz w:val="24"/>
      <w:szCs w:val="24"/>
      <w:lang w:eastAsia="ar-SA"/>
    </w:rPr>
  </w:style>
  <w:style w:type="paragraph" w:styleId="Balk1">
    <w:name w:val="heading 1"/>
    <w:basedOn w:val="Normal"/>
    <w:next w:val="Normal"/>
    <w:link w:val="Balk1Char"/>
    <w:qFormat/>
    <w:rsid w:val="00657831"/>
    <w:pPr>
      <w:keepNext/>
      <w:tabs>
        <w:tab w:val="num" w:pos="720"/>
      </w:tabs>
      <w:ind w:left="720" w:hanging="360"/>
      <w:outlineLvl w:val="0"/>
    </w:pPr>
    <w:rPr>
      <w:b/>
      <w:bCs/>
    </w:rPr>
  </w:style>
  <w:style w:type="paragraph" w:styleId="Balk2">
    <w:name w:val="heading 2"/>
    <w:basedOn w:val="Normal"/>
    <w:next w:val="Normal"/>
    <w:link w:val="Balk2Char"/>
    <w:qFormat/>
    <w:rsid w:val="00657831"/>
    <w:pPr>
      <w:keepNext/>
      <w:numPr>
        <w:ilvl w:val="1"/>
        <w:numId w:val="1"/>
      </w:numPr>
      <w:jc w:val="center"/>
      <w:outlineLvl w:val="1"/>
    </w:pPr>
    <w:rPr>
      <w:b/>
      <w:bCs/>
    </w:rPr>
  </w:style>
  <w:style w:type="paragraph" w:styleId="Balk3">
    <w:name w:val="heading 3"/>
    <w:basedOn w:val="Normal"/>
    <w:next w:val="Normal"/>
    <w:link w:val="Balk3Char"/>
    <w:qFormat/>
    <w:rsid w:val="00657831"/>
    <w:pPr>
      <w:keepNext/>
      <w:numPr>
        <w:ilvl w:val="2"/>
        <w:numId w:val="1"/>
      </w:numPr>
      <w:ind w:left="705" w:firstLine="0"/>
      <w:outlineLvl w:val="2"/>
    </w:pPr>
    <w:rPr>
      <w:b/>
      <w:bCs/>
    </w:rPr>
  </w:style>
  <w:style w:type="paragraph" w:styleId="Balk5">
    <w:name w:val="heading 5"/>
    <w:basedOn w:val="Normal"/>
    <w:next w:val="Normal"/>
    <w:link w:val="Balk5Char"/>
    <w:uiPriority w:val="9"/>
    <w:semiHidden/>
    <w:unhideWhenUsed/>
    <w:qFormat/>
    <w:rsid w:val="002408FB"/>
    <w:pPr>
      <w:keepNext/>
      <w:keepLines/>
      <w:spacing w:before="200"/>
      <w:outlineLvl w:val="4"/>
    </w:pPr>
    <w:rPr>
      <w:rFonts w:asciiTheme="majorHAnsi" w:eastAsiaTheme="majorEastAsia" w:hAnsiTheme="majorHAnsi" w:cstheme="majorBidi"/>
      <w:color w:val="1F3763" w:themeColor="accent1" w:themeShade="7F"/>
    </w:rPr>
  </w:style>
  <w:style w:type="paragraph" w:styleId="Balk7">
    <w:name w:val="heading 7"/>
    <w:basedOn w:val="Normal"/>
    <w:next w:val="GvdeMetni"/>
    <w:link w:val="Balk7Char"/>
    <w:qFormat/>
    <w:rsid w:val="00657831"/>
    <w:pPr>
      <w:keepNext/>
      <w:numPr>
        <w:ilvl w:val="6"/>
        <w:numId w:val="1"/>
      </w:numPr>
      <w:spacing w:before="240" w:after="120"/>
      <w:outlineLvl w:val="6"/>
    </w:pPr>
    <w:rPr>
      <w:rFonts w:ascii="Arial" w:eastAsia="Lucida Sans Unicode" w:hAnsi="Arial" w:cs="Tahoma"/>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color w:val="0000FF"/>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uiPriority w:val="1"/>
    <w:qFormat/>
    <w:pPr>
      <w:spacing w:after="120"/>
    </w:pPr>
  </w:style>
  <w:style w:type="paragraph" w:styleId="Liste">
    <w:name w:val="List"/>
    <w:basedOn w:val="GvdeMetni"/>
    <w:rPr>
      <w:rFonts w:cs="Tahoma"/>
    </w:rPr>
  </w:style>
  <w:style w:type="paragraph" w:customStyle="1" w:styleId="Balk0">
    <w:name w:val="Başlık0"/>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header"/>
    <w:basedOn w:val="Normal"/>
    <w:link w:val="stBilgiChar"/>
    <w:uiPriority w:val="99"/>
    <w:unhideWhenUsed/>
    <w:rsid w:val="00760D12"/>
    <w:pPr>
      <w:tabs>
        <w:tab w:val="center" w:pos="4536"/>
        <w:tab w:val="right" w:pos="9072"/>
      </w:tabs>
    </w:pPr>
  </w:style>
  <w:style w:type="character" w:customStyle="1" w:styleId="stBilgiChar">
    <w:name w:val="Üst Bilgi Char"/>
    <w:link w:val="stBilgi"/>
    <w:uiPriority w:val="99"/>
    <w:rsid w:val="00760D12"/>
    <w:rPr>
      <w:sz w:val="24"/>
      <w:szCs w:val="24"/>
      <w:lang w:eastAsia="ar-SA"/>
    </w:rPr>
  </w:style>
  <w:style w:type="paragraph" w:styleId="AltBilgi">
    <w:name w:val="footer"/>
    <w:basedOn w:val="Normal"/>
    <w:link w:val="AltBilgiChar"/>
    <w:uiPriority w:val="99"/>
    <w:unhideWhenUsed/>
    <w:rsid w:val="00760D12"/>
    <w:pPr>
      <w:tabs>
        <w:tab w:val="center" w:pos="4536"/>
        <w:tab w:val="right" w:pos="9072"/>
      </w:tabs>
    </w:pPr>
  </w:style>
  <w:style w:type="character" w:customStyle="1" w:styleId="AltBilgiChar">
    <w:name w:val="Alt Bilgi Char"/>
    <w:link w:val="AltBilgi"/>
    <w:uiPriority w:val="99"/>
    <w:rsid w:val="00760D12"/>
    <w:rPr>
      <w:sz w:val="24"/>
      <w:szCs w:val="24"/>
      <w:lang w:eastAsia="ar-SA"/>
    </w:rPr>
  </w:style>
  <w:style w:type="character" w:customStyle="1" w:styleId="Balk1Char">
    <w:name w:val="Başlık 1 Char"/>
    <w:link w:val="Balk1"/>
    <w:rsid w:val="00657831"/>
    <w:rPr>
      <w:b/>
      <w:bCs/>
      <w:sz w:val="24"/>
      <w:szCs w:val="24"/>
      <w:lang w:eastAsia="ar-SA"/>
    </w:rPr>
  </w:style>
  <w:style w:type="character" w:customStyle="1" w:styleId="Balk2Char">
    <w:name w:val="Başlık 2 Char"/>
    <w:link w:val="Balk2"/>
    <w:rsid w:val="00657831"/>
    <w:rPr>
      <w:b/>
      <w:bCs/>
      <w:sz w:val="24"/>
      <w:szCs w:val="24"/>
      <w:lang w:eastAsia="ar-SA"/>
    </w:rPr>
  </w:style>
  <w:style w:type="character" w:customStyle="1" w:styleId="Balk3Char">
    <w:name w:val="Başlık 3 Char"/>
    <w:link w:val="Balk3"/>
    <w:rsid w:val="00657831"/>
    <w:rPr>
      <w:b/>
      <w:bCs/>
      <w:sz w:val="24"/>
      <w:szCs w:val="24"/>
      <w:lang w:eastAsia="ar-SA"/>
    </w:rPr>
  </w:style>
  <w:style w:type="character" w:customStyle="1" w:styleId="Balk7Char">
    <w:name w:val="Başlık 7 Char"/>
    <w:link w:val="Balk7"/>
    <w:rsid w:val="00657831"/>
    <w:rPr>
      <w:rFonts w:ascii="Arial" w:eastAsia="Lucida Sans Unicode" w:hAnsi="Arial" w:cs="Tahoma"/>
      <w:b/>
      <w:bCs/>
      <w:sz w:val="21"/>
      <w:szCs w:val="21"/>
      <w:lang w:eastAsia="ar-SA"/>
    </w:rPr>
  </w:style>
  <w:style w:type="paragraph" w:styleId="BalonMetni">
    <w:name w:val="Balloon Text"/>
    <w:basedOn w:val="Normal"/>
    <w:link w:val="BalonMetniChar"/>
    <w:uiPriority w:val="99"/>
    <w:semiHidden/>
    <w:unhideWhenUsed/>
    <w:rsid w:val="00753680"/>
    <w:rPr>
      <w:rFonts w:ascii="Segoe UI" w:hAnsi="Segoe UI" w:cs="Segoe UI"/>
      <w:sz w:val="18"/>
      <w:szCs w:val="18"/>
    </w:rPr>
  </w:style>
  <w:style w:type="character" w:customStyle="1" w:styleId="BalonMetniChar">
    <w:name w:val="Balon Metni Char"/>
    <w:link w:val="BalonMetni"/>
    <w:uiPriority w:val="99"/>
    <w:semiHidden/>
    <w:rsid w:val="00753680"/>
    <w:rPr>
      <w:rFonts w:ascii="Segoe UI" w:hAnsi="Segoe UI" w:cs="Segoe UI"/>
      <w:sz w:val="18"/>
      <w:szCs w:val="18"/>
      <w:lang w:eastAsia="ar-SA"/>
    </w:rPr>
  </w:style>
  <w:style w:type="character" w:customStyle="1" w:styleId="GvdeMetniChar">
    <w:name w:val="Gövde Metni Char"/>
    <w:basedOn w:val="VarsaylanParagrafYazTipi"/>
    <w:link w:val="GvdeMetni"/>
    <w:uiPriority w:val="1"/>
    <w:rsid w:val="0093742E"/>
    <w:rPr>
      <w:sz w:val="24"/>
      <w:szCs w:val="24"/>
      <w:lang w:eastAsia="ar-SA"/>
    </w:rPr>
  </w:style>
  <w:style w:type="table" w:customStyle="1" w:styleId="TableNormal1">
    <w:name w:val="Table Normal1"/>
    <w:uiPriority w:val="2"/>
    <w:semiHidden/>
    <w:unhideWhenUsed/>
    <w:qFormat/>
    <w:rsid w:val="006379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79FF"/>
    <w:pPr>
      <w:widowControl w:val="0"/>
      <w:suppressAutoHyphens w:val="0"/>
      <w:autoSpaceDE w:val="0"/>
      <w:autoSpaceDN w:val="0"/>
    </w:pPr>
    <w:rPr>
      <w:rFonts w:ascii="Arial" w:eastAsia="Arial" w:hAnsi="Arial" w:cs="Arial"/>
      <w:sz w:val="22"/>
      <w:szCs w:val="22"/>
      <w:lang w:eastAsia="en-US"/>
    </w:rPr>
  </w:style>
  <w:style w:type="paragraph" w:styleId="ListeParagraf">
    <w:name w:val="List Paragraph"/>
    <w:basedOn w:val="Normal"/>
    <w:uiPriority w:val="34"/>
    <w:qFormat/>
    <w:rsid w:val="00903D48"/>
    <w:pPr>
      <w:ind w:left="720"/>
      <w:contextualSpacing/>
    </w:pPr>
  </w:style>
  <w:style w:type="character" w:customStyle="1" w:styleId="Balk5Char">
    <w:name w:val="Başlık 5 Char"/>
    <w:basedOn w:val="VarsaylanParagrafYazTipi"/>
    <w:link w:val="Balk5"/>
    <w:uiPriority w:val="9"/>
    <w:semiHidden/>
    <w:rsid w:val="002408FB"/>
    <w:rPr>
      <w:rFonts w:asciiTheme="majorHAnsi" w:eastAsiaTheme="majorEastAsia" w:hAnsiTheme="majorHAnsi" w:cstheme="majorBidi"/>
      <w:color w:val="1F3763" w:themeColor="accent1" w:themeShade="7F"/>
      <w:sz w:val="24"/>
      <w:szCs w:val="24"/>
      <w:lang w:eastAsia="ar-SA"/>
    </w:rPr>
  </w:style>
  <w:style w:type="paragraph" w:styleId="GvdeMetni2">
    <w:name w:val="Body Text 2"/>
    <w:basedOn w:val="Normal"/>
    <w:link w:val="GvdeMetni2Char"/>
    <w:uiPriority w:val="99"/>
    <w:semiHidden/>
    <w:unhideWhenUsed/>
    <w:rsid w:val="002408FB"/>
    <w:pPr>
      <w:spacing w:after="120" w:line="480" w:lineRule="auto"/>
    </w:pPr>
  </w:style>
  <w:style w:type="character" w:customStyle="1" w:styleId="GvdeMetni2Char">
    <w:name w:val="Gövde Metni 2 Char"/>
    <w:basedOn w:val="VarsaylanParagrafYazTipi"/>
    <w:link w:val="GvdeMetni2"/>
    <w:uiPriority w:val="99"/>
    <w:semiHidden/>
    <w:rsid w:val="002408FB"/>
    <w:rPr>
      <w:sz w:val="24"/>
      <w:szCs w:val="24"/>
      <w:lang w:eastAsia="ar-SA"/>
    </w:rPr>
  </w:style>
  <w:style w:type="paragraph" w:styleId="GvdeMetniGirintisi">
    <w:name w:val="Body Text Indent"/>
    <w:basedOn w:val="Normal"/>
    <w:link w:val="GvdeMetniGirintisiChar"/>
    <w:uiPriority w:val="99"/>
    <w:unhideWhenUsed/>
    <w:rsid w:val="002408FB"/>
    <w:pPr>
      <w:suppressAutoHyphens w:val="0"/>
      <w:spacing w:after="120"/>
      <w:ind w:left="283"/>
    </w:pPr>
    <w:rPr>
      <w:lang w:eastAsia="tr-TR"/>
    </w:rPr>
  </w:style>
  <w:style w:type="character" w:customStyle="1" w:styleId="GvdeMetniGirintisiChar">
    <w:name w:val="Gövde Metni Girintisi Char"/>
    <w:basedOn w:val="VarsaylanParagrafYazTipi"/>
    <w:link w:val="GvdeMetniGirintisi"/>
    <w:uiPriority w:val="99"/>
    <w:rsid w:val="002408FB"/>
    <w:rPr>
      <w:sz w:val="24"/>
      <w:szCs w:val="24"/>
      <w:lang w:eastAsia="tr-TR"/>
    </w:rPr>
  </w:style>
  <w:style w:type="table" w:styleId="TabloKlavuzu">
    <w:name w:val="Table Grid"/>
    <w:basedOn w:val="NormalTablo"/>
    <w:uiPriority w:val="59"/>
    <w:rsid w:val="00E64E0F"/>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79105">
      <w:bodyDiv w:val="1"/>
      <w:marLeft w:val="0"/>
      <w:marRight w:val="0"/>
      <w:marTop w:val="0"/>
      <w:marBottom w:val="0"/>
      <w:divBdr>
        <w:top w:val="none" w:sz="0" w:space="0" w:color="auto"/>
        <w:left w:val="none" w:sz="0" w:space="0" w:color="auto"/>
        <w:bottom w:val="none" w:sz="0" w:space="0" w:color="auto"/>
        <w:right w:val="none" w:sz="0" w:space="0" w:color="auto"/>
      </w:divBdr>
    </w:div>
    <w:div w:id="597058348">
      <w:bodyDiv w:val="1"/>
      <w:marLeft w:val="0"/>
      <w:marRight w:val="0"/>
      <w:marTop w:val="0"/>
      <w:marBottom w:val="0"/>
      <w:divBdr>
        <w:top w:val="none" w:sz="0" w:space="0" w:color="auto"/>
        <w:left w:val="none" w:sz="0" w:space="0" w:color="auto"/>
        <w:bottom w:val="none" w:sz="0" w:space="0" w:color="auto"/>
        <w:right w:val="none" w:sz="0" w:space="0" w:color="auto"/>
      </w:divBdr>
    </w:div>
    <w:div w:id="1005281834">
      <w:bodyDiv w:val="1"/>
      <w:marLeft w:val="0"/>
      <w:marRight w:val="0"/>
      <w:marTop w:val="0"/>
      <w:marBottom w:val="0"/>
      <w:divBdr>
        <w:top w:val="none" w:sz="0" w:space="0" w:color="auto"/>
        <w:left w:val="none" w:sz="0" w:space="0" w:color="auto"/>
        <w:bottom w:val="none" w:sz="0" w:space="0" w:color="auto"/>
        <w:right w:val="none" w:sz="0" w:space="0" w:color="auto"/>
      </w:divBdr>
    </w:div>
    <w:div w:id="13722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mre.arslan@gedik.edu.tr" TargetMode="External"/><Relationship Id="rId5" Type="http://schemas.openxmlformats.org/officeDocument/2006/relationships/webSettings" Target="webSettings.xml"/><Relationship Id="rId10" Type="http://schemas.openxmlformats.org/officeDocument/2006/relationships/hyperlink" Target="mailto:tansen.altintas@gedik.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AF47-54B7-4299-8010-DA587AED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2285</Words>
  <Characters>12960</Characters>
  <Application>Microsoft Office Word</Application>
  <DocSecurity>0</DocSecurity>
  <Lines>617</Lines>
  <Paragraphs>287</Paragraphs>
  <ScaleCrop>false</ScaleCrop>
  <HeadingPairs>
    <vt:vector size="2" baseType="variant">
      <vt:variant>
        <vt:lpstr>Konu Başlığı</vt:lpstr>
      </vt:variant>
      <vt:variant>
        <vt:i4>1</vt:i4>
      </vt:variant>
    </vt:vector>
  </HeadingPairs>
  <TitlesOfParts>
    <vt:vector size="1" baseType="lpstr">
      <vt:lpstr>T</vt:lpstr>
    </vt:vector>
  </TitlesOfParts>
  <Company>YU</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dilsat</dc:creator>
  <cp:lastModifiedBy>Nefise Özok Bulut</cp:lastModifiedBy>
  <cp:revision>111</cp:revision>
  <cp:lastPrinted>2020-06-19T08:49:00Z</cp:lastPrinted>
  <dcterms:created xsi:type="dcterms:W3CDTF">2023-01-19T13:55:00Z</dcterms:created>
  <dcterms:modified xsi:type="dcterms:W3CDTF">2024-07-17T06:50:00Z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90fb9f031a7d452e3fdffdf4d0a43d9c24ae6ea1deebed42106c387a7c1ba623</vt:lpwstr>
  </property>
</Properties>
</file>